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59264" behindDoc="1" locked="0" layoutInCell="1" allowOverlap="1" wp14:anchorId="0562DFB4" wp14:editId="3D2CB7BC">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5B7B3B" w:rsidRPr="00CF2417" w:rsidRDefault="005B7B3B" w:rsidP="005B7B3B">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Р І Ш Е Н Н Я</w:t>
      </w:r>
    </w:p>
    <w:p w:rsidR="005B7B3B" w:rsidRPr="00CF2417" w:rsidRDefault="005B7B3B" w:rsidP="005B7B3B">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№1061</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tabs>
          <w:tab w:val="left" w:pos="3900"/>
        </w:tabs>
        <w:spacing w:after="0" w:line="240" w:lineRule="auto"/>
        <w:rPr>
          <w:rFonts w:ascii="Times New Roman"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встановлення ставок із </w:t>
      </w:r>
    </w:p>
    <w:p w:rsidR="005B7B3B" w:rsidRPr="00CF2417" w:rsidRDefault="005B7B3B" w:rsidP="005B7B3B">
      <w:pPr>
        <w:tabs>
          <w:tab w:val="left" w:pos="3900"/>
        </w:tabs>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сплати єдиного податку на 2026 рік</w:t>
      </w:r>
    </w:p>
    <w:p w:rsidR="005B7B3B" w:rsidRPr="00CF2417" w:rsidRDefault="005B7B3B" w:rsidP="005B7B3B">
      <w:pPr>
        <w:tabs>
          <w:tab w:val="left" w:pos="3900"/>
        </w:tabs>
        <w:spacing w:after="0" w:line="240" w:lineRule="auto"/>
        <w:rPr>
          <w:rFonts w:ascii="Times New Roman" w:eastAsiaTheme="minorEastAsia" w:hAnsi="Times New Roman" w:cs="Times New Roman"/>
          <w:color w:val="000000" w:themeColor="text1"/>
          <w:sz w:val="28"/>
          <w:szCs w:val="28"/>
          <w:lang w:eastAsia="ru-RU"/>
        </w:rPr>
      </w:pPr>
    </w:p>
    <w:p w:rsidR="005B7B3B" w:rsidRPr="00CF2417" w:rsidRDefault="005B7B3B" w:rsidP="005B7B3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Керуючись статтею 10, пунктом 12.3 та пунктом 12.3.8  статті 12, статтями 291-300 Податкового Кодексу України, пунктом 24 частини 1 статті 26, </w:t>
      </w:r>
      <w:r w:rsidRPr="00CF2417">
        <w:rPr>
          <w:rFonts w:ascii="Times New Roman" w:eastAsia="Times New Roman" w:hAnsi="Times New Roman" w:cs="Times New Roman"/>
          <w:noProof/>
          <w:color w:val="000000" w:themeColor="text1"/>
          <w:sz w:val="28"/>
          <w:szCs w:val="28"/>
          <w:lang w:eastAsia="ru-RU"/>
        </w:rPr>
        <w:t xml:space="preserve">частини 1 статті 59, </w:t>
      </w:r>
      <w:r w:rsidRPr="00CF2417">
        <w:rPr>
          <w:rFonts w:ascii="Times New Roman" w:eastAsia="Times New Roman" w:hAnsi="Times New Roman" w:cs="Times New Roman"/>
          <w:color w:val="000000" w:themeColor="text1"/>
          <w:sz w:val="28"/>
          <w:szCs w:val="28"/>
          <w:lang w:eastAsia="ru-RU"/>
        </w:rPr>
        <w:t xml:space="preserve">статті 69 </w:t>
      </w:r>
      <w:r w:rsidRPr="00CF2417">
        <w:rPr>
          <w:rFonts w:ascii="Times New Roman" w:eastAsia="Times New Roman" w:hAnsi="Times New Roman" w:cs="Times New Roman"/>
          <w:bCs/>
          <w:color w:val="000000" w:themeColor="text1"/>
          <w:sz w:val="28"/>
          <w:szCs w:val="28"/>
          <w:lang w:eastAsia="ru-RU"/>
        </w:rPr>
        <w:t xml:space="preserve">Закону України „Про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5B7B3B" w:rsidRPr="00CF2417" w:rsidRDefault="005B7B3B" w:rsidP="005B7B3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5B7B3B" w:rsidRPr="00CF2417" w:rsidRDefault="005B7B3B" w:rsidP="005B7B3B">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5B7B3B" w:rsidRPr="00CF2417" w:rsidRDefault="005B7B3B" w:rsidP="005B7B3B">
      <w:pPr>
        <w:spacing w:after="0" w:line="240" w:lineRule="auto"/>
        <w:jc w:val="center"/>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5B7B3B" w:rsidRPr="00CF2417" w:rsidRDefault="005B7B3B" w:rsidP="005B7B3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1-3; </w:t>
      </w:r>
    </w:p>
    <w:p w:rsidR="005B7B3B" w:rsidRPr="00CF2417" w:rsidRDefault="005B7B3B" w:rsidP="005B7B3B">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1.2. платникам єдиного податку ІІ групи, які здійснюють види діяльності, не зазначені в додатку 3 встановити 20% розміру мінімальної заробітної плати, установленої законом на 01 січня податкового (звітного) року, з розрахунку на календарний місяць.</w:t>
      </w:r>
    </w:p>
    <w:p w:rsidR="005B7B3B" w:rsidRPr="00CF2417" w:rsidRDefault="005B7B3B" w:rsidP="005B7B3B">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5B7B3B" w:rsidRPr="00CF2417" w:rsidRDefault="005B7B3B" w:rsidP="005B7B3B">
      <w:pPr>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бюджету, тарифів і цін.</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4.  Визнати такими, що втратило чинність, рішення міської ради №795 від 19.06.2024 року „Про встановлення ставок із сплати єдиного податку на 2025 рік”.</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Рішення набирає чинності з 01.01.2026 р.</w:t>
      </w:r>
    </w:p>
    <w:p w:rsidR="005B7B3B" w:rsidRPr="00CF2417" w:rsidRDefault="005B7B3B" w:rsidP="005B7B3B">
      <w:pPr>
        <w:spacing w:after="0" w:line="240" w:lineRule="auto"/>
        <w:rPr>
          <w:rFonts w:ascii="Times New Roman" w:eastAsiaTheme="minorEastAsia" w:hAnsi="Times New Roman" w:cs="Times New Roman"/>
          <w:noProof/>
          <w:color w:val="000000" w:themeColor="text1"/>
          <w:sz w:val="28"/>
          <w:szCs w:val="28"/>
          <w:lang w:eastAsia="ru-RU"/>
        </w:rPr>
      </w:pP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spacing w:after="0" w:line="240" w:lineRule="auto"/>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br w:type="page"/>
      </w:r>
    </w:p>
    <w:p w:rsidR="005B7B3B" w:rsidRPr="00CF2417" w:rsidRDefault="005B7B3B" w:rsidP="005B7B3B">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5B7B3B" w:rsidRPr="00CF2417" w:rsidTr="00F877D0">
        <w:trPr>
          <w:trHeight w:val="1292"/>
          <w:jc w:val="right"/>
        </w:trPr>
        <w:tc>
          <w:tcPr>
            <w:tcW w:w="3267" w:type="dxa"/>
            <w:hideMark/>
          </w:tcPr>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№1                                                                          до рішення міської ради  </w:t>
            </w:r>
          </w:p>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№1061</w:t>
            </w:r>
          </w:p>
        </w:tc>
      </w:tr>
    </w:tbl>
    <w:p w:rsidR="005B7B3B" w:rsidRPr="00CF2417" w:rsidRDefault="005B7B3B" w:rsidP="005B7B3B">
      <w:pPr>
        <w:spacing w:after="0" w:line="240" w:lineRule="auto"/>
        <w:rPr>
          <w:rFonts w:ascii="Times New Roman" w:hAnsi="Times New Roman" w:cs="Times New Roman"/>
          <w:color w:val="000000" w:themeColor="text1"/>
          <w:sz w:val="28"/>
          <w:szCs w:val="28"/>
          <w:shd w:val="clear" w:color="auto" w:fill="FFFFFF"/>
        </w:rPr>
      </w:pPr>
    </w:p>
    <w:p w:rsidR="005B7B3B" w:rsidRPr="00CF2417" w:rsidRDefault="005B7B3B" w:rsidP="005B7B3B">
      <w:pPr>
        <w:spacing w:after="0" w:line="240" w:lineRule="auto"/>
        <w:ind w:firstLine="709"/>
        <w:jc w:val="center"/>
        <w:rPr>
          <w:rFonts w:ascii="Times New Roman" w:eastAsiaTheme="minorEastAsia" w:hAnsi="Times New Roman" w:cs="Times New Roman"/>
          <w:b/>
          <w:color w:val="000000" w:themeColor="text1"/>
          <w:sz w:val="28"/>
          <w:szCs w:val="28"/>
          <w:lang w:eastAsia="ru-RU"/>
        </w:rPr>
      </w:pPr>
    </w:p>
    <w:p w:rsidR="005B7B3B" w:rsidRPr="00CF2417" w:rsidRDefault="005B7B3B" w:rsidP="005B7B3B">
      <w:pPr>
        <w:spacing w:after="0" w:line="240" w:lineRule="auto"/>
        <w:ind w:firstLine="709"/>
        <w:jc w:val="center"/>
        <w:rPr>
          <w:rFonts w:ascii="Times New Roman"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 xml:space="preserve">  ЄДИНИЙ ПОДАТОК</w:t>
      </w:r>
    </w:p>
    <w:p w:rsidR="005B7B3B" w:rsidRPr="00CF2417" w:rsidRDefault="005B7B3B" w:rsidP="005B7B3B">
      <w:pPr>
        <w:spacing w:after="0" w:line="240" w:lineRule="auto"/>
        <w:ind w:firstLine="709"/>
        <w:jc w:val="center"/>
        <w:rPr>
          <w:rFonts w:ascii="Times New Roman" w:eastAsia="Calibri" w:hAnsi="Times New Roman" w:cs="Times New Roman"/>
          <w:b/>
          <w:color w:val="000000" w:themeColor="text1"/>
          <w:sz w:val="28"/>
          <w:szCs w:val="28"/>
          <w:lang w:eastAsia="ru-RU"/>
        </w:rPr>
      </w:pP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1. Платники єдиного податку</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bookmarkStart w:id="0" w:name="n6951"/>
      <w:bookmarkEnd w:id="0"/>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bookmarkStart w:id="1" w:name="n11965"/>
      <w:bookmarkStart w:id="2" w:name="n6952"/>
      <w:bookmarkEnd w:id="1"/>
      <w:bookmarkEnd w:id="2"/>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3" w:name="n6953"/>
      <w:bookmarkEnd w:id="3"/>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bookmarkStart w:id="4" w:name="n6954"/>
      <w:bookmarkEnd w:id="4"/>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обсяг доходу не перевищує 834 розміри мінімальної заробітної плати, встановленої законом на 1 січня податкового (звітного) року.</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7" w:tgtFrame="_blank" w:history="1">
        <w:r w:rsidRPr="00CF2417">
          <w:rPr>
            <w:rStyle w:val="a8"/>
            <w:rFonts w:ascii="Times New Roman" w:eastAsiaTheme="minorEastAsia" w:hAnsi="Times New Roman" w:cs="Times New Roman"/>
            <w:color w:val="000000" w:themeColor="text1"/>
            <w:sz w:val="28"/>
            <w:szCs w:val="28"/>
            <w:lang w:eastAsia="ru-RU"/>
          </w:rPr>
          <w:t>КВЕД ДК 009:2005</w:t>
        </w:r>
      </w:hyperlink>
      <w:r w:rsidRPr="00CF2417">
        <w:rPr>
          <w:rFonts w:ascii="Times New Roman" w:eastAsiaTheme="minorEastAsia" w:hAnsi="Times New Roman" w:cs="Times New Roman"/>
          <w:color w:val="000000" w:themeColor="text1"/>
          <w:sz w:val="28"/>
          <w:szCs w:val="28"/>
          <w:lang w:eastAsia="ru-RU"/>
        </w:rPr>
        <w:t>),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bookmarkStart w:id="5" w:name="n6956"/>
      <w:bookmarkStart w:id="6" w:name="n6957"/>
      <w:bookmarkEnd w:id="5"/>
      <w:bookmarkEnd w:id="6"/>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bookmarkStart w:id="7" w:name="n11967"/>
      <w:bookmarkStart w:id="8" w:name="n6960"/>
      <w:bookmarkEnd w:id="7"/>
      <w:bookmarkEnd w:id="8"/>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4) четверта група - сільськогосподарські товаровиробники:</w:t>
      </w:r>
      <w:bookmarkStart w:id="9" w:name="n15148"/>
      <w:bookmarkEnd w:id="9"/>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bookmarkStart w:id="10" w:name="n15149"/>
      <w:bookmarkEnd w:id="10"/>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lastRenderedPageBreak/>
        <w:t xml:space="preserve">б) фізичні особи - підприємці, які провадять діяльність виключно в межах фермерського господарства, зареєстрованого відповідно до </w:t>
      </w:r>
      <w:hyperlink r:id="rId8" w:tgtFrame="_blank" w:history="1">
        <w:r w:rsidRPr="00CF2417">
          <w:rPr>
            <w:rStyle w:val="a8"/>
            <w:rFonts w:ascii="Times New Roman" w:eastAsiaTheme="minorEastAsia" w:hAnsi="Times New Roman" w:cs="Times New Roman"/>
            <w:color w:val="000000" w:themeColor="text1"/>
            <w:sz w:val="28"/>
            <w:szCs w:val="28"/>
            <w:lang w:eastAsia="ru-RU"/>
          </w:rPr>
          <w:t>Закону України</w:t>
        </w:r>
      </w:hyperlink>
      <w:r w:rsidRPr="00CF2417">
        <w:rPr>
          <w:rFonts w:ascii="Times New Roman" w:eastAsiaTheme="minorEastAsia" w:hAnsi="Times New Roman" w:cs="Times New Roman"/>
          <w:color w:val="000000" w:themeColor="text1"/>
          <w:sz w:val="28"/>
          <w:szCs w:val="28"/>
          <w:lang w:eastAsia="ru-RU"/>
        </w:rPr>
        <w:t> „Про фермерське господарство”, за умови виконання сукупності таких вимог:</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провадять господарську діяльність (крім постачання) за місцем податкової адреси;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не використовують працю найманих осіб;</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членами фермерського господарства такої фізичної особи є лише члени її сім’ї у визначенні частини другої статті 3 Сімейного кодексу України;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не більше 20 гектарів сукупно..</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2. Не можуть бути платниками єдиного податку</w:t>
      </w:r>
      <w:r w:rsidRPr="00CF2417">
        <w:rPr>
          <w:rFonts w:ascii="Times New Roman" w:hAnsi="Times New Roman" w:cs="Times New Roman"/>
          <w:color w:val="000000" w:themeColor="text1"/>
        </w:rPr>
        <w:t xml:space="preserve"> </w:t>
      </w:r>
      <w:r w:rsidRPr="00CF2417">
        <w:rPr>
          <w:rFonts w:ascii="Times New Roman" w:eastAsiaTheme="minorEastAsia" w:hAnsi="Times New Roman" w:cs="Times New Roman"/>
          <w:b/>
          <w:color w:val="000000" w:themeColor="text1"/>
          <w:sz w:val="28"/>
          <w:szCs w:val="28"/>
          <w:lang w:eastAsia="ru-RU"/>
        </w:rPr>
        <w:t xml:space="preserve">першої - третьої груп </w:t>
      </w:r>
      <w:r w:rsidRPr="00CF2417">
        <w:rPr>
          <w:rFonts w:ascii="Times New Roman" w:eastAsiaTheme="minorEastAsia" w:hAnsi="Times New Roman" w:cs="Times New Roman"/>
          <w:color w:val="000000" w:themeColor="text1"/>
          <w:sz w:val="28"/>
          <w:szCs w:val="28"/>
          <w:lang w:eastAsia="ru-RU"/>
        </w:rPr>
        <w:t>суб’єкти господарювання, які визначені пунктом 291.5 статті 291 Податкового кодексу України зі змінами та доповненнями.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b/>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3. Ставки єдиного податку.</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CF2417">
        <w:rPr>
          <w:rFonts w:ascii="Times New Roman" w:eastAsia="MS Mincho" w:hAnsi="Times New Roman" w:cs="Times New Roman"/>
          <w:color w:val="000000" w:themeColor="text1"/>
          <w:sz w:val="28"/>
          <w:szCs w:val="28"/>
          <w:shd w:val="clear" w:color="auto" w:fill="FFFFFF"/>
          <w:lang w:eastAsia="ru-RU"/>
        </w:rPr>
        <w:t>3.1.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shd w:val="clear" w:color="auto" w:fill="FFFFFF"/>
          <w:lang w:eastAsia="ru-RU"/>
        </w:rPr>
      </w:pPr>
      <w:r w:rsidRPr="00CF2417">
        <w:rPr>
          <w:rFonts w:ascii="Times New Roman" w:eastAsia="MS Mincho" w:hAnsi="Times New Roman" w:cs="Times New Roman"/>
          <w:color w:val="000000" w:themeColor="text1"/>
          <w:sz w:val="28"/>
          <w:szCs w:val="28"/>
          <w:lang w:eastAsia="ru-RU"/>
        </w:rPr>
        <w:t>3.2. </w:t>
      </w:r>
      <w:r w:rsidRPr="00CF2417">
        <w:rPr>
          <w:rFonts w:ascii="Times New Roman" w:eastAsia="MS Mincho" w:hAnsi="Times New Roman" w:cs="Times New Roman"/>
          <w:color w:val="000000" w:themeColor="text1"/>
          <w:sz w:val="28"/>
          <w:szCs w:val="28"/>
          <w:shd w:val="clear" w:color="auto" w:fill="FFFFFF"/>
          <w:lang w:eastAsia="ru-RU"/>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r w:rsidRPr="00CF2417">
        <w:rPr>
          <w:rFonts w:ascii="Times New Roman" w:eastAsia="MS Mincho" w:hAnsi="Times New Roman" w:cs="Times New Roman"/>
          <w:color w:val="000000" w:themeColor="text1"/>
          <w:sz w:val="28"/>
          <w:szCs w:val="28"/>
          <w:lang w:eastAsia="ru-RU"/>
        </w:rPr>
        <w:t xml:space="preserve">. </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MS Mincho" w:hAnsi="Times New Roman" w:cs="Times New Roman"/>
          <w:color w:val="000000" w:themeColor="text1"/>
          <w:sz w:val="28"/>
          <w:szCs w:val="28"/>
          <w:lang w:eastAsia="ru-RU"/>
        </w:rPr>
      </w:pPr>
      <w:r w:rsidRPr="00CF2417">
        <w:rPr>
          <w:rFonts w:ascii="Times New Roman" w:eastAsia="MS Mincho" w:hAnsi="Times New Roman" w:cs="Times New Roman"/>
          <w:color w:val="000000" w:themeColor="text1"/>
          <w:sz w:val="28"/>
          <w:szCs w:val="28"/>
          <w:lang w:eastAsia="ru-RU"/>
        </w:rPr>
        <w:t>3.5.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застосовується  максимальний  розмір  ставки єдиного  податку,  встановлений  статтею 293 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r w:rsidRPr="00CF2417">
        <w:rPr>
          <w:rFonts w:ascii="Times New Roman" w:eastAsia="MS Mincho" w:hAnsi="Times New Roman" w:cs="Times New Roman"/>
          <w:color w:val="000000" w:themeColor="text1"/>
          <w:sz w:val="28"/>
          <w:szCs w:val="28"/>
          <w:lang w:eastAsia="ru-RU"/>
        </w:rPr>
        <w:t xml:space="preserve"> для відповідної групи таких платників єдиного податку. </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4. П</w:t>
      </w:r>
      <w:r w:rsidRPr="00CF2417">
        <w:rPr>
          <w:rFonts w:ascii="Times New Roman" w:eastAsiaTheme="minorEastAsia" w:hAnsi="Times New Roman" w:cs="Times New Roman"/>
          <w:b/>
          <w:color w:val="000000" w:themeColor="text1"/>
          <w:sz w:val="28"/>
          <w:szCs w:val="28"/>
          <w:lang w:eastAsia="ru-RU"/>
        </w:rPr>
        <w:t xml:space="preserve">одатковим (звітним) період </w:t>
      </w:r>
      <w:r w:rsidRPr="00CF2417">
        <w:rPr>
          <w:rFonts w:ascii="Times New Roman" w:eastAsiaTheme="minorEastAsia" w:hAnsi="Times New Roman" w:cs="Times New Roman"/>
          <w:color w:val="000000" w:themeColor="text1"/>
          <w:sz w:val="28"/>
          <w:szCs w:val="28"/>
          <w:lang w:eastAsia="ru-RU"/>
        </w:rPr>
        <w:t xml:space="preserve">для платників єдиного податку першої, другої та четвертої груп є календарний рік, для платників єдиного податку третьої групи - електронних резидентів (е-резидентів) є календарний квартал,  що визначено статтею 294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lastRenderedPageBreak/>
        <w:t>5. </w:t>
      </w:r>
      <w:r w:rsidRPr="00CF2417">
        <w:rPr>
          <w:rFonts w:ascii="Times New Roman" w:eastAsia="MS Mincho" w:hAnsi="Times New Roman" w:cs="Times New Roman"/>
          <w:b/>
          <w:color w:val="000000" w:themeColor="text1"/>
          <w:sz w:val="28"/>
          <w:szCs w:val="28"/>
          <w:lang w:eastAsia="ru-RU"/>
        </w:rPr>
        <w:t>Порядок нарахування та строки сплати</w:t>
      </w:r>
      <w:r w:rsidRPr="00CF2417">
        <w:rPr>
          <w:rFonts w:ascii="Times New Roman" w:eastAsia="MS Mincho" w:hAnsi="Times New Roman" w:cs="Times New Roman"/>
          <w:color w:val="000000" w:themeColor="text1"/>
          <w:sz w:val="28"/>
          <w:szCs w:val="28"/>
          <w:lang w:eastAsia="ru-RU"/>
        </w:rPr>
        <w:t xml:space="preserve"> єдиного  податку</w:t>
      </w:r>
      <w:r w:rsidRPr="00CF2417">
        <w:rPr>
          <w:rFonts w:ascii="Times New Roman" w:eastAsia="MS Mincho" w:hAnsi="Times New Roman" w:cs="Times New Roman"/>
          <w:b/>
          <w:color w:val="000000" w:themeColor="text1"/>
          <w:sz w:val="28"/>
          <w:szCs w:val="28"/>
          <w:lang w:eastAsia="ru-RU"/>
        </w:rPr>
        <w:t xml:space="preserve"> </w:t>
      </w:r>
      <w:r w:rsidRPr="00CF2417">
        <w:rPr>
          <w:rFonts w:ascii="Times New Roman" w:eastAsiaTheme="minorEastAsia" w:hAnsi="Times New Roman" w:cs="Times New Roman"/>
          <w:color w:val="000000" w:themeColor="text1"/>
          <w:sz w:val="28"/>
          <w:szCs w:val="28"/>
          <w:lang w:eastAsia="ru-RU"/>
        </w:rPr>
        <w:t xml:space="preserve">визначаються статтею 295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MS Mincho" w:hAnsi="Times New Roman" w:cs="Times New Roman"/>
          <w:b/>
          <w:color w:val="000000" w:themeColor="text1"/>
          <w:sz w:val="28"/>
          <w:szCs w:val="28"/>
          <w:lang w:eastAsia="ru-RU"/>
        </w:rPr>
        <w:t>6. В</w:t>
      </w:r>
      <w:r w:rsidRPr="00CF2417">
        <w:rPr>
          <w:rFonts w:ascii="Times New Roman" w:eastAsiaTheme="minorEastAsia" w:hAnsi="Times New Roman" w:cs="Times New Roman"/>
          <w:b/>
          <w:color w:val="000000" w:themeColor="text1"/>
          <w:sz w:val="28"/>
          <w:szCs w:val="28"/>
          <w:lang w:eastAsia="ru-RU"/>
        </w:rPr>
        <w:t xml:space="preserve">едення обліку, складання звітності </w:t>
      </w:r>
      <w:r w:rsidRPr="00CF2417">
        <w:rPr>
          <w:rFonts w:ascii="Times New Roman" w:eastAsiaTheme="minorEastAsia" w:hAnsi="Times New Roman" w:cs="Times New Roman"/>
          <w:color w:val="000000" w:themeColor="text1"/>
          <w:sz w:val="28"/>
          <w:szCs w:val="28"/>
          <w:lang w:eastAsia="ru-RU"/>
        </w:rPr>
        <w:t xml:space="preserve">платниками єдиного податку визначаються статтею 296 </w:t>
      </w:r>
      <w:r w:rsidRPr="00CF2417">
        <w:rPr>
          <w:rFonts w:ascii="Times New Roman" w:eastAsia="MS Mincho" w:hAnsi="Times New Roman" w:cs="Times New Roman"/>
          <w:color w:val="000000" w:themeColor="text1"/>
          <w:sz w:val="28"/>
          <w:szCs w:val="28"/>
          <w:lang w:eastAsia="ru-RU"/>
        </w:rPr>
        <w:t>Податкового кодексу України</w:t>
      </w:r>
      <w:r w:rsidRPr="00CF2417">
        <w:rPr>
          <w:rFonts w:ascii="Times New Roman" w:eastAsiaTheme="minorEastAsia" w:hAnsi="Times New Roman" w:cs="Times New Roman"/>
          <w:color w:val="000000" w:themeColor="text1"/>
          <w:sz w:val="28"/>
          <w:szCs w:val="28"/>
          <w:lang w:eastAsia="ru-RU"/>
        </w:rPr>
        <w:t xml:space="preserve"> зі змінами та доповненнями.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7. Особливості нарахування сплати та подання звітності</w:t>
      </w:r>
      <w:r w:rsidRPr="00CF2417">
        <w:rPr>
          <w:rFonts w:ascii="Times New Roman" w:eastAsiaTheme="minorEastAsia" w:hAnsi="Times New Roman" w:cs="Times New Roman"/>
          <w:color w:val="000000" w:themeColor="text1"/>
          <w:sz w:val="28"/>
          <w:szCs w:val="28"/>
          <w:lang w:eastAsia="ru-RU"/>
        </w:rPr>
        <w:t xml:space="preserve"> з окремих податків і зборів</w:t>
      </w:r>
      <w:r w:rsidRPr="00CF2417">
        <w:rPr>
          <w:rFonts w:ascii="Times New Roman" w:eastAsiaTheme="minorEastAsia" w:hAnsi="Times New Roman" w:cs="Times New Roman"/>
          <w:b/>
          <w:color w:val="000000" w:themeColor="text1"/>
          <w:sz w:val="28"/>
          <w:szCs w:val="28"/>
          <w:lang w:eastAsia="ru-RU"/>
        </w:rPr>
        <w:t xml:space="preserve"> </w:t>
      </w:r>
      <w:r w:rsidRPr="00CF2417">
        <w:rPr>
          <w:rFonts w:ascii="Times New Roman" w:eastAsiaTheme="minorEastAsia" w:hAnsi="Times New Roman" w:cs="Times New Roman"/>
          <w:color w:val="000000" w:themeColor="text1"/>
          <w:sz w:val="28"/>
          <w:szCs w:val="28"/>
          <w:lang w:eastAsia="ru-RU"/>
        </w:rPr>
        <w:t>платниками єдиного податку, їх відповідальність визначаються згідно зі статтями 297, 300 Податкового кодексу України зі змінами та доповненнями.</w:t>
      </w:r>
      <w:bookmarkStart w:id="11" w:name="o43"/>
      <w:bookmarkEnd w:id="11"/>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p>
    <w:p w:rsidR="005B7B3B" w:rsidRPr="00CF2417" w:rsidRDefault="005B7B3B" w:rsidP="005B7B3B">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spacing w:after="0" w:line="240" w:lineRule="auto"/>
        <w:rPr>
          <w:rFonts w:ascii="Times New Roman" w:hAnsi="Times New Roman" w:cs="Times New Roman"/>
          <w:color w:val="000000" w:themeColor="text1"/>
        </w:rPr>
      </w:pPr>
    </w:p>
    <w:p w:rsidR="005B7B3B" w:rsidRPr="00CF2417" w:rsidRDefault="005B7B3B" w:rsidP="005B7B3B">
      <w:pPr>
        <w:spacing w:after="0" w:line="240" w:lineRule="auto"/>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br w:type="page"/>
      </w: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60288" behindDoc="1" locked="0" layoutInCell="1" allowOverlap="1" wp14:anchorId="77509D64" wp14:editId="6AB3026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5B7B3B" w:rsidRPr="00CF2417" w:rsidRDefault="005B7B3B" w:rsidP="005B7B3B">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Р І Ш Е Н Н Я</w:t>
      </w:r>
    </w:p>
    <w:p w:rsidR="005B7B3B" w:rsidRPr="00CF2417" w:rsidRDefault="005B7B3B" w:rsidP="005B7B3B">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№1062</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встановлення ставок та пільг із сплати </w:t>
      </w:r>
    </w:p>
    <w:p w:rsidR="005B7B3B" w:rsidRPr="00CF2417" w:rsidRDefault="005B7B3B" w:rsidP="005B7B3B">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податку на нерухоме майно, відмінне від земельної </w:t>
      </w:r>
    </w:p>
    <w:p w:rsidR="005B7B3B" w:rsidRPr="00CF2417" w:rsidRDefault="005B7B3B" w:rsidP="005B7B3B">
      <w:pPr>
        <w:spacing w:after="0" w:line="240" w:lineRule="auto"/>
        <w:jc w:val="both"/>
        <w:rPr>
          <w:rFonts w:ascii="Times New Roman" w:hAnsi="Times New Roman" w:cs="Times New Roman"/>
          <w:noProof/>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ділянки на 2026 рік</w:t>
      </w:r>
    </w:p>
    <w:p w:rsidR="005B7B3B" w:rsidRPr="00CF2417" w:rsidRDefault="005B7B3B" w:rsidP="005B7B3B">
      <w:pPr>
        <w:spacing w:after="0" w:line="240" w:lineRule="auto"/>
        <w:rPr>
          <w:rFonts w:ascii="Times New Roman" w:eastAsiaTheme="minorEastAsia" w:hAnsi="Times New Roman" w:cs="Times New Roman"/>
          <w:noProof/>
          <w:color w:val="000000" w:themeColor="text1"/>
          <w:sz w:val="28"/>
          <w:szCs w:val="28"/>
          <w:lang w:eastAsia="ru-RU"/>
        </w:rPr>
      </w:pPr>
    </w:p>
    <w:p w:rsidR="005B7B3B" w:rsidRPr="00CF2417" w:rsidRDefault="005B7B3B" w:rsidP="005B7B3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Відповідно до </w:t>
      </w:r>
      <w:r w:rsidRPr="00CF2417">
        <w:rPr>
          <w:rFonts w:ascii="Times New Roman" w:eastAsia="Times New Roman" w:hAnsi="Times New Roman" w:cs="Times New Roman"/>
          <w:color w:val="000000" w:themeColor="text1"/>
          <w:sz w:val="28"/>
          <w:szCs w:val="28"/>
          <w:lang w:eastAsia="ru-RU"/>
        </w:rPr>
        <w:t xml:space="preserve">статті 10, пунктом 12.3 та пунктом 12.3.8  статті 12, </w:t>
      </w:r>
      <w:r w:rsidRPr="00CF2417">
        <w:rPr>
          <w:rFonts w:ascii="Times New Roman" w:eastAsia="Times New Roman" w:hAnsi="Times New Roman" w:cs="Times New Roman"/>
          <w:noProof/>
          <w:color w:val="000000" w:themeColor="text1"/>
          <w:sz w:val="28"/>
          <w:szCs w:val="28"/>
          <w:lang w:eastAsia="ru-RU"/>
        </w:rPr>
        <w:t xml:space="preserve">статті 266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5B7B3B" w:rsidRPr="00CF2417" w:rsidRDefault="005B7B3B" w:rsidP="005B7B3B">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p>
    <w:p w:rsidR="005B7B3B" w:rsidRPr="00CF2417" w:rsidRDefault="005B7B3B" w:rsidP="005B7B3B">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1) ставки податку на нерухоме майно, відмінне від земельної ділянки, згідно з додатком 1.</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CF2417">
        <w:rPr>
          <w:rFonts w:ascii="Times New Roman" w:eastAsiaTheme="minorEastAsia" w:hAnsi="Times New Roman" w:cs="Times New Roman"/>
          <w:color w:val="000000" w:themeColor="text1"/>
          <w:sz w:val="28"/>
          <w:szCs w:val="28"/>
          <w:lang w:eastAsia="uk-UA"/>
        </w:rPr>
        <w:t>№796 від 19.06.2024 р.</w:t>
      </w:r>
      <w:r w:rsidRPr="00CF2417">
        <w:rPr>
          <w:rFonts w:ascii="Times New Roman" w:eastAsiaTheme="minorEastAsia" w:hAnsi="Times New Roman" w:cs="Times New Roman"/>
          <w:color w:val="000000" w:themeColor="text1"/>
          <w:sz w:val="28"/>
          <w:szCs w:val="28"/>
          <w:lang w:eastAsia="ru-RU"/>
        </w:rPr>
        <w:t xml:space="preserve"> „</w:t>
      </w:r>
      <w:r w:rsidRPr="00CF2417">
        <w:rPr>
          <w:rFonts w:ascii="Times New Roman" w:eastAsiaTheme="minorEastAsia" w:hAnsi="Times New Roman" w:cs="Times New Roman"/>
          <w:noProof/>
          <w:color w:val="000000" w:themeColor="text1"/>
          <w:sz w:val="28"/>
          <w:szCs w:val="28"/>
          <w:lang w:eastAsia="ru-RU"/>
        </w:rPr>
        <w:t>Про встановлення ставок та пільг із сплати податку на нерухоме майно, відмінне від земельної ділянки на 2025 рік</w:t>
      </w:r>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Рішення набирає чинності з 01.01.2026 р.</w:t>
      </w: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br w:type="page"/>
      </w: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61312" behindDoc="1" locked="0" layoutInCell="1" allowOverlap="1" wp14:anchorId="706F4995" wp14:editId="7866CD1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5B7B3B" w:rsidRPr="00CF2417" w:rsidRDefault="005B7B3B" w:rsidP="005B7B3B">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Р І Ш Е Н Н Я</w:t>
      </w:r>
    </w:p>
    <w:p w:rsidR="005B7B3B" w:rsidRPr="00CF2417" w:rsidRDefault="005B7B3B" w:rsidP="005B7B3B">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№1063</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Про затвердження ставок туристичного збору </w:t>
      </w:r>
    </w:p>
    <w:p w:rsidR="005B7B3B" w:rsidRPr="00CF2417" w:rsidRDefault="005B7B3B" w:rsidP="005B7B3B">
      <w:pPr>
        <w:spacing w:after="0" w:line="240" w:lineRule="auto"/>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на території Рахівської міської  територіальної </w:t>
      </w:r>
    </w:p>
    <w:p w:rsidR="005B7B3B" w:rsidRPr="00CF2417" w:rsidRDefault="005B7B3B" w:rsidP="005B7B3B">
      <w:pPr>
        <w:spacing w:after="0" w:line="240" w:lineRule="auto"/>
        <w:jc w:val="both"/>
        <w:rPr>
          <w:rFonts w:ascii="Times New Roman" w:hAnsi="Times New Roman" w:cs="Times New Roman"/>
          <w:noProof/>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громади на 2026 рік</w:t>
      </w:r>
    </w:p>
    <w:p w:rsidR="005B7B3B" w:rsidRPr="00CF2417" w:rsidRDefault="005B7B3B" w:rsidP="005B7B3B">
      <w:pPr>
        <w:spacing w:after="0" w:line="240" w:lineRule="auto"/>
        <w:rPr>
          <w:rFonts w:ascii="Times New Roman" w:eastAsiaTheme="minorEastAsia" w:hAnsi="Times New Roman" w:cs="Times New Roman"/>
          <w:noProof/>
          <w:color w:val="000000" w:themeColor="text1"/>
          <w:sz w:val="28"/>
          <w:szCs w:val="28"/>
          <w:lang w:eastAsia="ru-RU"/>
        </w:rPr>
      </w:pPr>
    </w:p>
    <w:p w:rsidR="005B7B3B" w:rsidRPr="00CF2417" w:rsidRDefault="005B7B3B" w:rsidP="005B7B3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Керуючись статтею 10, пункту 12.3 та пункту 12.3.8 статті 12, статті 268 Податкового кодексу України, пункту 24 частини 1 статті 26, частини 1 статті 59, статті 69 Закону України “Про місцеве самоврядування в Україні”, Рахівська </w:t>
      </w:r>
      <w:r w:rsidRPr="00CF2417">
        <w:rPr>
          <w:rFonts w:ascii="Times New Roman" w:eastAsia="Times New Roman" w:hAnsi="Times New Roman" w:cs="Times New Roman"/>
          <w:color w:val="000000" w:themeColor="text1"/>
          <w:sz w:val="28"/>
          <w:szCs w:val="28"/>
          <w:lang w:eastAsia="ru-RU"/>
        </w:rPr>
        <w:t xml:space="preserve">міська рада </w:t>
      </w:r>
    </w:p>
    <w:p w:rsidR="005B7B3B" w:rsidRPr="00CF2417" w:rsidRDefault="005B7B3B" w:rsidP="005B7B3B">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 И Р І Ш И Л А:</w:t>
      </w: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p>
    <w:p w:rsidR="005B7B3B" w:rsidRPr="00CF2417" w:rsidRDefault="005B7B3B" w:rsidP="005B7B3B">
      <w:pPr>
        <w:keepNext/>
        <w:keepLines/>
        <w:spacing w:after="0" w:line="240" w:lineRule="auto"/>
        <w:ind w:firstLine="709"/>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Затвердити положення про туристичний збір на території Рахівської міської територіальної громади (Додаток 1).</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2. </w:t>
      </w:r>
      <w:r w:rsidRPr="00CF2417">
        <w:rPr>
          <w:rFonts w:ascii="Times New Roman" w:eastAsiaTheme="minorEastAsia" w:hAnsi="Times New Roman" w:cs="Times New Roman"/>
          <w:color w:val="000000" w:themeColor="text1"/>
          <w:sz w:val="28"/>
          <w:szCs w:val="28"/>
          <w:lang w:eastAsia="ru-RU"/>
        </w:rPr>
        <w:t xml:space="preserve">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на території Рахівської міської територіальної громади, у розмірі </w:t>
      </w:r>
      <w:r w:rsidRPr="00CF2417">
        <w:rPr>
          <w:rFonts w:ascii="Times New Roman" w:eastAsiaTheme="minorEastAsia" w:hAnsi="Times New Roman" w:cs="Times New Roman"/>
          <w:b/>
          <w:color w:val="000000" w:themeColor="text1"/>
          <w:sz w:val="28"/>
          <w:szCs w:val="28"/>
          <w:lang w:eastAsia="ru-RU"/>
        </w:rPr>
        <w:t>0,3</w:t>
      </w:r>
      <w:r w:rsidRPr="00CF2417">
        <w:rPr>
          <w:rFonts w:ascii="Times New Roman" w:eastAsiaTheme="minorEastAsia" w:hAnsi="Times New Roman" w:cs="Times New Roman"/>
          <w:color w:val="000000" w:themeColor="text1"/>
          <w:sz w:val="28"/>
          <w:szCs w:val="28"/>
          <w:lang w:eastAsia="ru-RU"/>
        </w:rPr>
        <w:t xml:space="preserve"> відсотка - для внутрішнього туризму та </w:t>
      </w:r>
      <w:r w:rsidRPr="00CF2417">
        <w:rPr>
          <w:rFonts w:ascii="Times New Roman" w:eastAsiaTheme="minorEastAsia" w:hAnsi="Times New Roman" w:cs="Times New Roman"/>
          <w:b/>
          <w:color w:val="000000" w:themeColor="text1"/>
          <w:sz w:val="28"/>
          <w:szCs w:val="28"/>
          <w:lang w:eastAsia="ru-RU"/>
        </w:rPr>
        <w:t>1,0 </w:t>
      </w:r>
      <w:r w:rsidRPr="00CF2417">
        <w:rPr>
          <w:rFonts w:ascii="Times New Roman" w:eastAsiaTheme="minorEastAsia" w:hAnsi="Times New Roman" w:cs="Times New Roman"/>
          <w:color w:val="000000" w:themeColor="text1"/>
          <w:sz w:val="28"/>
          <w:szCs w:val="28"/>
          <w:lang w:eastAsia="ru-RU"/>
        </w:rPr>
        <w:t>відсоток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3. Оприлюднити дане рішення в засобах масової інформації або в інший можливий спосіб.</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 xml:space="preserve">4. Визнати такими, що втратило чинність, рішення міської ради </w:t>
      </w:r>
      <w:r w:rsidRPr="00CF2417">
        <w:rPr>
          <w:rFonts w:ascii="Times New Roman" w:eastAsiaTheme="minorEastAsia" w:hAnsi="Times New Roman" w:cs="Times New Roman"/>
          <w:color w:val="000000" w:themeColor="text1"/>
          <w:sz w:val="28"/>
          <w:szCs w:val="28"/>
          <w:lang w:eastAsia="uk-UA"/>
        </w:rPr>
        <w:t>№797 від 19.06.2024 року</w:t>
      </w:r>
      <w:r w:rsidRPr="00CF2417">
        <w:rPr>
          <w:rFonts w:ascii="Times New Roman" w:eastAsiaTheme="minorEastAsia" w:hAnsi="Times New Roman" w:cs="Times New Roman"/>
          <w:color w:val="000000" w:themeColor="text1"/>
          <w:sz w:val="28"/>
          <w:szCs w:val="28"/>
          <w:lang w:eastAsia="ru-RU"/>
        </w:rPr>
        <w:t xml:space="preserve"> „</w:t>
      </w:r>
      <w:r w:rsidRPr="00CF2417">
        <w:rPr>
          <w:rFonts w:ascii="Times New Roman" w:eastAsiaTheme="minorEastAsia" w:hAnsi="Times New Roman" w:cs="Times New Roman"/>
          <w:noProof/>
          <w:color w:val="000000" w:themeColor="text1"/>
          <w:sz w:val="28"/>
          <w:szCs w:val="28"/>
          <w:lang w:eastAsia="ru-RU"/>
        </w:rPr>
        <w:t>Про затвердження ставок туристичного збору на території Рахівської міської територіальної громади на 2025 рік</w:t>
      </w:r>
      <w:r w:rsidRPr="00CF2417">
        <w:rPr>
          <w:rFonts w:ascii="Times New Roman" w:eastAsiaTheme="minorEastAsia" w:hAnsi="Times New Roman" w:cs="Times New Roman"/>
          <w:color w:val="000000" w:themeColor="text1"/>
          <w:sz w:val="28"/>
          <w:szCs w:val="28"/>
          <w:lang w:eastAsia="ru-RU"/>
        </w:rPr>
        <w:t>”</w:t>
      </w:r>
      <w:r w:rsidRPr="00CF2417">
        <w:rPr>
          <w:rFonts w:ascii="Times New Roman" w:eastAsiaTheme="minorEastAsia" w:hAnsi="Times New Roman" w:cs="Times New Roman"/>
          <w:noProof/>
          <w:color w:val="000000" w:themeColor="text1"/>
          <w:sz w:val="28"/>
          <w:szCs w:val="28"/>
          <w:lang w:eastAsia="ru-RU"/>
        </w:rPr>
        <w:t>.</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5. Контроль за виконанням цього рішення покласти на постійну комісію міської ради з питань бюджету, тарифів і цін.</w:t>
      </w:r>
    </w:p>
    <w:p w:rsidR="005B7B3B" w:rsidRPr="00CF2417" w:rsidRDefault="005B7B3B" w:rsidP="005B7B3B">
      <w:pPr>
        <w:spacing w:after="0" w:line="240" w:lineRule="auto"/>
        <w:ind w:firstLine="709"/>
        <w:jc w:val="both"/>
        <w:rPr>
          <w:rFonts w:ascii="Times New Roman" w:eastAsiaTheme="minorEastAsia" w:hAnsi="Times New Roman" w:cs="Times New Roman"/>
          <w:noProof/>
          <w:color w:val="000000" w:themeColor="text1"/>
          <w:sz w:val="28"/>
          <w:szCs w:val="28"/>
          <w:lang w:eastAsia="ru-RU"/>
        </w:rPr>
      </w:pPr>
      <w:r w:rsidRPr="00CF2417">
        <w:rPr>
          <w:rFonts w:ascii="Times New Roman" w:eastAsiaTheme="minorEastAsia" w:hAnsi="Times New Roman" w:cs="Times New Roman"/>
          <w:noProof/>
          <w:color w:val="000000" w:themeColor="text1"/>
          <w:sz w:val="28"/>
          <w:szCs w:val="28"/>
          <w:lang w:eastAsia="ru-RU"/>
        </w:rPr>
        <w:t>6. Рішення набирає чинності з 01.01.2026 року.</w:t>
      </w:r>
    </w:p>
    <w:p w:rsidR="005B7B3B" w:rsidRPr="00CF2417" w:rsidRDefault="005B7B3B" w:rsidP="005B7B3B">
      <w:pPr>
        <w:spacing w:after="0" w:line="240" w:lineRule="auto"/>
        <w:rPr>
          <w:rFonts w:ascii="Times New Roman" w:eastAsia="Times New Roman" w:hAnsi="Times New Roman" w:cs="Times New Roman"/>
          <w:noProof/>
          <w:color w:val="000000" w:themeColor="text1"/>
          <w:sz w:val="28"/>
          <w:szCs w:val="28"/>
          <w:lang w:eastAsia="ru-RU"/>
        </w:rPr>
      </w:pP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spacing w:after="0" w:line="240" w:lineRule="auto"/>
        <w:rPr>
          <w:rFonts w:ascii="Times New Roman" w:eastAsia="Times New Roman" w:hAnsi="Times New Roman" w:cs="Times New Roman"/>
          <w:noProof/>
          <w:color w:val="000000" w:themeColor="text1"/>
          <w:sz w:val="28"/>
          <w:szCs w:val="28"/>
          <w:lang w:eastAsia="ru-RU"/>
        </w:rPr>
      </w:pPr>
    </w:p>
    <w:p w:rsidR="005B7B3B" w:rsidRPr="00CF2417" w:rsidRDefault="005B7B3B" w:rsidP="005B7B3B">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5B7B3B" w:rsidRPr="00CF2417" w:rsidTr="00F877D0">
        <w:trPr>
          <w:trHeight w:val="1292"/>
          <w:jc w:val="right"/>
        </w:trPr>
        <w:tc>
          <w:tcPr>
            <w:tcW w:w="3267" w:type="dxa"/>
            <w:hideMark/>
          </w:tcPr>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до рішення міської ради  </w:t>
            </w:r>
          </w:p>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№1063</w:t>
            </w:r>
          </w:p>
        </w:tc>
      </w:tr>
    </w:tbl>
    <w:p w:rsidR="005B7B3B" w:rsidRPr="00CF2417" w:rsidRDefault="005B7B3B" w:rsidP="005B7B3B">
      <w:pPr>
        <w:spacing w:after="0" w:line="240" w:lineRule="auto"/>
        <w:rPr>
          <w:rFonts w:ascii="Times New Roman" w:hAnsi="Times New Roman" w:cs="Times New Roman"/>
          <w:color w:val="000000" w:themeColor="text1"/>
          <w:sz w:val="28"/>
          <w:szCs w:val="28"/>
          <w:shd w:val="clear" w:color="auto" w:fill="FFFFFF"/>
        </w:rPr>
      </w:pPr>
    </w:p>
    <w:p w:rsidR="005B7B3B" w:rsidRPr="00CF2417" w:rsidRDefault="005B7B3B" w:rsidP="005B7B3B">
      <w:pPr>
        <w:spacing w:after="0" w:line="240" w:lineRule="auto"/>
        <w:jc w:val="center"/>
        <w:rPr>
          <w:rFonts w:ascii="Times New Roman" w:eastAsiaTheme="minorEastAsia" w:hAnsi="Times New Roman" w:cs="Times New Roman"/>
          <w:b/>
          <w:color w:val="000000" w:themeColor="text1"/>
          <w:sz w:val="28"/>
          <w:szCs w:val="28"/>
          <w:lang w:eastAsia="ru-RU"/>
        </w:rPr>
      </w:pPr>
    </w:p>
    <w:p w:rsidR="005B7B3B" w:rsidRPr="00CF2417" w:rsidRDefault="005B7B3B" w:rsidP="005B7B3B">
      <w:pPr>
        <w:spacing w:after="0" w:line="240" w:lineRule="auto"/>
        <w:jc w:val="center"/>
        <w:rPr>
          <w:rFonts w:ascii="Times New Roman"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 xml:space="preserve">Положення про туристичний збір </w:t>
      </w:r>
    </w:p>
    <w:p w:rsidR="005B7B3B" w:rsidRPr="00CF2417" w:rsidRDefault="005B7B3B" w:rsidP="005B7B3B">
      <w:pPr>
        <w:spacing w:after="0" w:line="240" w:lineRule="auto"/>
        <w:jc w:val="center"/>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на території Рахівської міської територіальної громади</w:t>
      </w:r>
    </w:p>
    <w:p w:rsidR="005B7B3B" w:rsidRPr="00CF2417" w:rsidRDefault="005B7B3B" w:rsidP="005B7B3B">
      <w:pPr>
        <w:spacing w:after="0" w:line="240" w:lineRule="auto"/>
        <w:jc w:val="both"/>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1. Загальні положення</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1.1. Положення про туристичний збір на території Рахівської міської територіальної громади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69 Закону України „Про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Це Положення є обов’язковим до виконання юридичними та фізичними особами на території Рахівської міської територіальної громади Закарпатської області.</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2" w:name="n72"/>
      <w:bookmarkEnd w:id="12"/>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1.3. Туристичний збір – це місцевий збір, кошти від якого зараховуються до місцевого бюджету.</w:t>
      </w:r>
    </w:p>
    <w:p w:rsidR="005B7B3B" w:rsidRPr="00CF2417" w:rsidRDefault="005B7B3B" w:rsidP="005B7B3B">
      <w:pPr>
        <w:spacing w:after="0" w:line="240" w:lineRule="auto"/>
        <w:jc w:val="both"/>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2. Платники збору</w:t>
      </w:r>
    </w:p>
    <w:p w:rsidR="005B7B3B" w:rsidRPr="00CF2417" w:rsidRDefault="005B7B3B" w:rsidP="005B7B3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ab/>
      </w:r>
      <w:r w:rsidRPr="00CF2417">
        <w:rPr>
          <w:rFonts w:ascii="Times New Roman" w:eastAsia="Times New Roman" w:hAnsi="Times New Roman" w:cs="Times New Roman"/>
          <w:color w:val="000000" w:themeColor="text1"/>
          <w:sz w:val="28"/>
          <w:szCs w:val="28"/>
          <w:lang w:eastAsia="ru-RU"/>
        </w:rPr>
        <w:t>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підпунктом 5.1 пункту 5 цього Положення.</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2.2. Платниками збору не можуть бути особи, які:</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а) постійно проживають, у тому числі на умовах договорів найму на території Рахівської міської територіальної громади;</w:t>
      </w:r>
      <w:bookmarkStart w:id="13" w:name="n11888"/>
      <w:bookmarkEnd w:id="13"/>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14" w:name="n11889"/>
      <w:bookmarkEnd w:id="14"/>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lastRenderedPageBreak/>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bookmarkStart w:id="15" w:name="n11890"/>
      <w:bookmarkEnd w:id="15"/>
      <w:r w:rsidRPr="00CF2417">
        <w:rPr>
          <w:rFonts w:ascii="Times New Roman" w:eastAsia="Times New Roman" w:hAnsi="Times New Roman" w:cs="Times New Roman"/>
          <w:color w:val="000000" w:themeColor="text1"/>
          <w:sz w:val="28"/>
          <w:szCs w:val="28"/>
          <w:lang w:eastAsia="ru-RU"/>
        </w:rPr>
        <w:t>г) ветерани війни;</w:t>
      </w:r>
      <w:bookmarkStart w:id="16" w:name="n11891"/>
      <w:bookmarkEnd w:id="16"/>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ґ) учасники ліквідації наслідків аварії на Чорнобильській АЕС;</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bookmarkStart w:id="17" w:name="n11893"/>
      <w:bookmarkEnd w:id="17"/>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е) діти віком до 18 років;</w:t>
      </w:r>
      <w:bookmarkStart w:id="18" w:name="n11894"/>
      <w:bookmarkEnd w:id="18"/>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є) дитячі лікувально - профілактичні, фізкультурно - оздоровчі та санаторно-курортні заклади;</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з) взяті на облік як внутрішньо переміщені особи відповідно до Закону України „Про забезпечення прав і свобод внутрішньо переміщених осіб”, які тимчасово розміщуються у місцях проживання (ночівлі), визначених підпунктом 5.1 пункту 5 цього Положення,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3. Ставка збору</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CF2417">
        <w:rPr>
          <w:rFonts w:ascii="Times New Roman" w:eastAsia="Times New Roman" w:hAnsi="Times New Roman" w:cs="Times New Roman"/>
          <w:b/>
          <w:color w:val="000000" w:themeColor="text1"/>
          <w:sz w:val="28"/>
          <w:szCs w:val="28"/>
          <w:lang w:eastAsia="ru-RU"/>
        </w:rPr>
        <w:t>0,3</w:t>
      </w:r>
      <w:r w:rsidRPr="00CF2417">
        <w:rPr>
          <w:rFonts w:ascii="Times New Roman" w:eastAsia="Times New Roman" w:hAnsi="Times New Roman" w:cs="Times New Roman"/>
          <w:color w:val="000000" w:themeColor="text1"/>
          <w:sz w:val="28"/>
          <w:szCs w:val="28"/>
          <w:lang w:eastAsia="ru-RU"/>
        </w:rPr>
        <w:t xml:space="preserve"> відсотка - для внутрішнього туризму та </w:t>
      </w:r>
      <w:r w:rsidRPr="00CF2417">
        <w:rPr>
          <w:rFonts w:ascii="Times New Roman" w:eastAsia="Times New Roman" w:hAnsi="Times New Roman" w:cs="Times New Roman"/>
          <w:b/>
          <w:color w:val="000000" w:themeColor="text1"/>
          <w:sz w:val="28"/>
          <w:szCs w:val="28"/>
          <w:lang w:eastAsia="ru-RU"/>
        </w:rPr>
        <w:t>1,0</w:t>
      </w:r>
      <w:r w:rsidRPr="00CF2417">
        <w:rPr>
          <w:rFonts w:ascii="Times New Roman" w:eastAsia="Times New Roman" w:hAnsi="Times New Roman" w:cs="Times New Roman"/>
          <w:color w:val="000000" w:themeColor="text1"/>
          <w:sz w:val="28"/>
          <w:szCs w:val="28"/>
          <w:lang w:eastAsia="ru-RU"/>
        </w:rPr>
        <w:t xml:space="preserve"> відсотка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4. База справляння збору</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CF2417">
        <w:rPr>
          <w:rFonts w:ascii="Times New Roman" w:eastAsia="Times New Roman" w:hAnsi="Times New Roman" w:cs="Times New Roman"/>
          <w:b/>
          <w:color w:val="000000" w:themeColor="text1"/>
          <w:sz w:val="28"/>
          <w:szCs w:val="28"/>
          <w:lang w:eastAsia="ru-RU"/>
        </w:rPr>
        <w:t>5. Податкові агенти та місця проживання (ночівлі)</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5.1. Справляння збору може здійснюватися з тимчасового розміщення у таких місцях проживання (ночівлі):</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lastRenderedPageBreak/>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5.2. Справляння збору може здійснюватися такими податковими агентами:</w:t>
      </w:r>
      <w:bookmarkStart w:id="19" w:name="n636"/>
      <w:bookmarkEnd w:id="19"/>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bookmarkStart w:id="20" w:name="n637"/>
      <w:bookmarkEnd w:id="20"/>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б) квартирно - 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bookmarkStart w:id="21" w:name="n638"/>
      <w:bookmarkEnd w:id="21"/>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в) юридичними особами, які уповноважуються Рахівською міською радою, справляти збір на умовах договору, укладеного з відповідною радою.</w:t>
      </w:r>
      <w:bookmarkStart w:id="22" w:name="n639"/>
      <w:bookmarkEnd w:id="22"/>
    </w:p>
    <w:p w:rsidR="005B7B3B" w:rsidRPr="00CF2417" w:rsidRDefault="005B7B3B" w:rsidP="005B7B3B">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F2417">
        <w:rPr>
          <w:rFonts w:ascii="Times New Roman" w:eastAsia="Times New Roman" w:hAnsi="Times New Roman" w:cs="Times New Roman"/>
          <w:color w:val="000000" w:themeColor="text1"/>
          <w:sz w:val="28"/>
          <w:szCs w:val="28"/>
          <w:lang w:eastAsia="ru-RU"/>
        </w:rPr>
        <w:t>Перелік податкових агентів та інформація про них розміщуються та оприлюднюються на офіційному веб-сайті Рахівської міської ради.</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6. Особливості справляння збору</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bookmarkStart w:id="23" w:name="n642"/>
      <w:bookmarkEnd w:id="23"/>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7. Порядок сплати збору</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Рахівської міської ради.</w:t>
      </w:r>
      <w:bookmarkStart w:id="24" w:name="n648"/>
      <w:bookmarkEnd w:id="24"/>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w:t>
      </w:r>
      <w:r w:rsidRPr="00CF2417">
        <w:rPr>
          <w:rFonts w:ascii="Times New Roman" w:eastAsiaTheme="minorEastAsia" w:hAnsi="Times New Roman" w:cs="Times New Roman"/>
          <w:color w:val="000000" w:themeColor="text1"/>
          <w:sz w:val="28"/>
          <w:szCs w:val="28"/>
          <w:lang w:eastAsia="ru-RU"/>
        </w:rPr>
        <w:lastRenderedPageBreak/>
        <w:t>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7.3. Базовий податковий (звітний) період дорівнює календарному кварталу.</w:t>
      </w: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8. Податковий обов’язок</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5B7B3B" w:rsidRPr="00CF2417" w:rsidRDefault="005B7B3B" w:rsidP="005B7B3B">
      <w:pPr>
        <w:spacing w:after="0" w:line="240" w:lineRule="auto"/>
        <w:ind w:firstLine="709"/>
        <w:jc w:val="both"/>
        <w:rPr>
          <w:rFonts w:ascii="Times New Roman" w:eastAsiaTheme="minorEastAsia" w:hAnsi="Times New Roman" w:cs="Times New Roman"/>
          <w:b/>
          <w:color w:val="000000" w:themeColor="text1"/>
          <w:sz w:val="28"/>
          <w:szCs w:val="28"/>
          <w:lang w:eastAsia="ru-RU"/>
        </w:rPr>
      </w:pPr>
      <w:r w:rsidRPr="00CF2417">
        <w:rPr>
          <w:rFonts w:ascii="Times New Roman" w:eastAsiaTheme="minorEastAsia" w:hAnsi="Times New Roman" w:cs="Times New Roman"/>
          <w:b/>
          <w:color w:val="000000" w:themeColor="text1"/>
          <w:sz w:val="28"/>
          <w:szCs w:val="28"/>
          <w:lang w:eastAsia="ru-RU"/>
        </w:rPr>
        <w:t>9. Контроль</w:t>
      </w:r>
    </w:p>
    <w:p w:rsidR="005B7B3B" w:rsidRPr="00CF2417" w:rsidRDefault="005B7B3B" w:rsidP="005B7B3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t xml:space="preserve">9.1. Контроль за дотриманням вимог податкового законодавства у частині справляння туристичного збору здійснює </w:t>
      </w:r>
      <w:r w:rsidRPr="00CF2417">
        <w:rPr>
          <w:rFonts w:ascii="Times New Roman" w:eastAsiaTheme="minorEastAsia" w:hAnsi="Times New Roman" w:cs="Times New Roman"/>
          <w:bCs/>
          <w:color w:val="000000" w:themeColor="text1"/>
          <w:sz w:val="28"/>
          <w:szCs w:val="28"/>
          <w:lang w:eastAsia="ru-RU"/>
        </w:rPr>
        <w:t>Рахівське управління ГУ ДПС у Закарпатській області</w:t>
      </w:r>
      <w:r w:rsidRPr="00CF2417">
        <w:rPr>
          <w:rFonts w:ascii="Times New Roman" w:eastAsiaTheme="minorEastAsia" w:hAnsi="Times New Roman" w:cs="Times New Roman"/>
          <w:color w:val="000000" w:themeColor="text1"/>
          <w:sz w:val="28"/>
          <w:szCs w:val="28"/>
          <w:lang w:eastAsia="ru-RU"/>
        </w:rPr>
        <w:t>.</w:t>
      </w:r>
    </w:p>
    <w:p w:rsidR="005B7B3B" w:rsidRPr="00CF2417" w:rsidRDefault="005B7B3B" w:rsidP="005B7B3B">
      <w:pPr>
        <w:suppressAutoHyphens/>
        <w:spacing w:after="0" w:line="240" w:lineRule="auto"/>
        <w:jc w:val="both"/>
        <w:rPr>
          <w:rFonts w:ascii="Times New Roman" w:hAnsi="Times New Roman" w:cs="Times New Roman"/>
          <w:b/>
          <w:bCs/>
          <w:color w:val="000000" w:themeColor="text1"/>
          <w:sz w:val="28"/>
          <w:szCs w:val="28"/>
          <w:lang w:eastAsia="zh-CN"/>
        </w:rPr>
      </w:pPr>
    </w:p>
    <w:p w:rsidR="005B7B3B" w:rsidRPr="00CF2417" w:rsidRDefault="005B7B3B" w:rsidP="005B7B3B">
      <w:pPr>
        <w:suppressAutoHyphens/>
        <w:spacing w:after="0" w:line="240" w:lineRule="auto"/>
        <w:jc w:val="both"/>
        <w:rPr>
          <w:rFonts w:ascii="Times New Roman" w:hAnsi="Times New Roman" w:cs="Times New Roman"/>
          <w:b/>
          <w:bCs/>
          <w:color w:val="000000" w:themeColor="text1"/>
          <w:sz w:val="28"/>
          <w:szCs w:val="28"/>
          <w:lang w:eastAsia="zh-CN"/>
        </w:rPr>
      </w:pPr>
    </w:p>
    <w:p w:rsidR="005B7B3B" w:rsidRPr="00CF2417" w:rsidRDefault="005B7B3B" w:rsidP="005B7B3B">
      <w:pPr>
        <w:suppressAutoHyphens/>
        <w:spacing w:after="0" w:line="240" w:lineRule="auto"/>
        <w:jc w:val="both"/>
        <w:rPr>
          <w:rFonts w:ascii="Times New Roman" w:hAnsi="Times New Roman" w:cs="Times New Roman"/>
          <w:b/>
          <w:bCs/>
          <w:color w:val="000000" w:themeColor="text1"/>
          <w:sz w:val="28"/>
          <w:szCs w:val="28"/>
          <w:lang w:eastAsia="zh-CN"/>
        </w:rPr>
      </w:pPr>
    </w:p>
    <w:p w:rsidR="005B7B3B" w:rsidRPr="00CF2417" w:rsidRDefault="005B7B3B" w:rsidP="005B7B3B">
      <w:pPr>
        <w:suppressAutoHyphens/>
        <w:spacing w:after="0" w:line="240" w:lineRule="auto"/>
        <w:jc w:val="both"/>
        <w:rPr>
          <w:rFonts w:ascii="Times New Roman" w:hAnsi="Times New Roman" w:cs="Times New Roman"/>
          <w:color w:val="000000" w:themeColor="text1"/>
          <w:sz w:val="28"/>
          <w:szCs w:val="28"/>
          <w:lang w:eastAsia="zh-CN"/>
        </w:rPr>
      </w:pPr>
      <w:r w:rsidRPr="00CF2417">
        <w:rPr>
          <w:rFonts w:ascii="Times New Roman" w:hAnsi="Times New Roman" w:cs="Times New Roman"/>
          <w:b/>
          <w:bCs/>
          <w:color w:val="000000" w:themeColor="text1"/>
          <w:sz w:val="28"/>
          <w:szCs w:val="28"/>
          <w:lang w:eastAsia="zh-CN"/>
        </w:rPr>
        <w:t xml:space="preserve">     </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p>
    <w:p w:rsidR="005B7B3B" w:rsidRPr="00CF2417" w:rsidRDefault="005B7B3B" w:rsidP="005B7B3B">
      <w:pPr>
        <w:spacing w:after="0" w:line="240" w:lineRule="auto"/>
        <w:rPr>
          <w:rFonts w:ascii="Times New Roman" w:eastAsiaTheme="minorEastAsia" w:hAnsi="Times New Roman" w:cs="Times New Roman"/>
          <w:color w:val="000000" w:themeColor="text1"/>
          <w:sz w:val="28"/>
          <w:szCs w:val="28"/>
          <w:lang w:eastAsia="ru-RU"/>
        </w:rPr>
      </w:pPr>
      <w:r w:rsidRPr="00CF2417">
        <w:rPr>
          <w:rFonts w:ascii="Times New Roman" w:eastAsiaTheme="minorEastAsia" w:hAnsi="Times New Roman" w:cs="Times New Roman"/>
          <w:color w:val="000000" w:themeColor="text1"/>
          <w:sz w:val="28"/>
          <w:szCs w:val="28"/>
          <w:lang w:eastAsia="ru-RU"/>
        </w:rPr>
        <w:br w:type="page"/>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r w:rsidRPr="00CF2417">
        <w:rPr>
          <w:rFonts w:ascii="Times New Roman" w:hAnsi="Times New Roman" w:cs="Times New Roman"/>
          <w:noProof/>
          <w:color w:val="000000" w:themeColor="text1"/>
          <w:lang w:eastAsia="uk-UA"/>
        </w:rPr>
        <w:drawing>
          <wp:anchor distT="0" distB="0" distL="114300" distR="114300" simplePos="0" relativeHeight="251662336" behindDoc="1" locked="0" layoutInCell="1" allowOverlap="1" wp14:anchorId="518B6E5E" wp14:editId="6D15E68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B7B3B" w:rsidRPr="00CF2417" w:rsidRDefault="005B7B3B" w:rsidP="005B7B3B">
      <w:pPr>
        <w:spacing w:after="0" w:line="240" w:lineRule="auto"/>
        <w:jc w:val="right"/>
        <w:rPr>
          <w:rFonts w:ascii="Times New Roman" w:hAnsi="Times New Roman" w:cs="Times New Roman"/>
          <w:color w:val="000000" w:themeColor="text1"/>
          <w:sz w:val="28"/>
          <w:szCs w:val="28"/>
        </w:rPr>
      </w:pPr>
    </w:p>
    <w:p w:rsidR="005B7B3B" w:rsidRPr="00CF2417" w:rsidRDefault="005B7B3B" w:rsidP="005B7B3B">
      <w:pPr>
        <w:spacing w:after="0" w:line="240" w:lineRule="auto"/>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br w:type="textWrapping" w:clear="all"/>
        <w:t xml:space="preserve">                                                       У К Р А Ї Н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А  М І С Ь К А  Р А Д А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 xml:space="preserve">Р А Х І В С Ь К О Г О  Р А Й О Н У  </w:t>
      </w: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З А К А Р П А Т С Ь К О Ї  О Б Л А С Т І</w:t>
      </w:r>
    </w:p>
    <w:p w:rsidR="005B7B3B" w:rsidRPr="00CF2417" w:rsidRDefault="005B7B3B" w:rsidP="005B7B3B">
      <w:pPr>
        <w:spacing w:after="0" w:line="240" w:lineRule="auto"/>
        <w:jc w:val="center"/>
        <w:rPr>
          <w:rFonts w:ascii="Times New Roman" w:hAnsi="Times New Roman" w:cs="Times New Roman"/>
          <w:b/>
          <w:color w:val="000000" w:themeColor="text1"/>
          <w:sz w:val="28"/>
          <w:szCs w:val="28"/>
        </w:rPr>
      </w:pPr>
      <w:r w:rsidRPr="00CF2417">
        <w:rPr>
          <w:rFonts w:ascii="Times New Roman" w:hAnsi="Times New Roman" w:cs="Times New Roman"/>
          <w:b/>
          <w:color w:val="000000" w:themeColor="text1"/>
          <w:sz w:val="28"/>
          <w:szCs w:val="28"/>
        </w:rPr>
        <w:t>73 сесія восьмого скликання</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spacing w:after="0" w:line="240" w:lineRule="auto"/>
        <w:jc w:val="center"/>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Р І Ш Е Н Н Я</w:t>
      </w:r>
    </w:p>
    <w:p w:rsidR="005B7B3B" w:rsidRPr="00CF2417" w:rsidRDefault="005B7B3B" w:rsidP="005B7B3B">
      <w:pPr>
        <w:pStyle w:val="ad"/>
        <w:ind w:left="0"/>
        <w:rPr>
          <w:rFonts w:ascii="Times New Roman" w:hAnsi="Times New Roman"/>
          <w:color w:val="000000" w:themeColor="text1"/>
          <w:sz w:val="24"/>
          <w:szCs w:val="24"/>
        </w:rPr>
      </w:pPr>
      <w:r w:rsidRPr="00CF2417">
        <w:rPr>
          <w:rFonts w:ascii="Times New Roman" w:hAnsi="Times New Roman"/>
          <w:color w:val="000000" w:themeColor="text1"/>
        </w:rPr>
        <w:t> </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 xml:space="preserve">від 24 червня 2025 року  </w:t>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r>
      <w:r w:rsidRPr="00CF2417">
        <w:rPr>
          <w:rFonts w:ascii="Times New Roman" w:hAnsi="Times New Roman"/>
          <w:color w:val="000000" w:themeColor="text1"/>
          <w:sz w:val="28"/>
          <w:szCs w:val="28"/>
        </w:rPr>
        <w:tab/>
        <w:t>№1064</w:t>
      </w:r>
    </w:p>
    <w:p w:rsidR="005B7B3B" w:rsidRPr="00CF2417" w:rsidRDefault="005B7B3B" w:rsidP="005B7B3B">
      <w:pPr>
        <w:pStyle w:val="ad"/>
        <w:ind w:left="0"/>
        <w:rPr>
          <w:rFonts w:ascii="Times New Roman" w:hAnsi="Times New Roman"/>
          <w:color w:val="000000" w:themeColor="text1"/>
        </w:rPr>
      </w:pPr>
      <w:r w:rsidRPr="00CF2417">
        <w:rPr>
          <w:rFonts w:ascii="Times New Roman" w:hAnsi="Times New Roman"/>
          <w:color w:val="000000" w:themeColor="text1"/>
          <w:sz w:val="28"/>
          <w:szCs w:val="28"/>
        </w:rPr>
        <w:t>м. Рахів</w:t>
      </w:r>
    </w:p>
    <w:p w:rsidR="005B7B3B" w:rsidRPr="00CF2417" w:rsidRDefault="005B7B3B" w:rsidP="005B7B3B">
      <w:pPr>
        <w:spacing w:after="0" w:line="240" w:lineRule="auto"/>
        <w:rPr>
          <w:rFonts w:ascii="Times New Roman" w:hAnsi="Times New Roman" w:cs="Times New Roman"/>
          <w:color w:val="000000" w:themeColor="text1"/>
          <w:sz w:val="28"/>
          <w:szCs w:val="28"/>
        </w:rPr>
      </w:pPr>
    </w:p>
    <w:p w:rsidR="005B7B3B" w:rsidRPr="00CF2417" w:rsidRDefault="005B7B3B" w:rsidP="005B7B3B">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Про встановлення ставок та пільг із сплати </w:t>
      </w:r>
    </w:p>
    <w:p w:rsidR="005B7B3B" w:rsidRPr="00CF2417" w:rsidRDefault="005B7B3B" w:rsidP="005B7B3B">
      <w:pPr>
        <w:keepNext/>
        <w:keepLines/>
        <w:spacing w:after="0" w:line="240" w:lineRule="auto"/>
        <w:contextualSpacing/>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земельного податку на 2026 рік</w:t>
      </w:r>
    </w:p>
    <w:p w:rsidR="005B7B3B" w:rsidRPr="00CF2417" w:rsidRDefault="005B7B3B" w:rsidP="005B7B3B">
      <w:pPr>
        <w:widowControl w:val="0"/>
        <w:spacing w:after="0" w:line="240" w:lineRule="auto"/>
        <w:rPr>
          <w:rFonts w:ascii="Times New Roman" w:eastAsia="Times New Roman" w:hAnsi="Times New Roman" w:cs="Times New Roman"/>
          <w:noProof/>
          <w:color w:val="000000" w:themeColor="text1"/>
          <w:sz w:val="28"/>
          <w:szCs w:val="28"/>
        </w:rPr>
      </w:pPr>
    </w:p>
    <w:p w:rsidR="005B7B3B" w:rsidRPr="00CF2417" w:rsidRDefault="005B7B3B" w:rsidP="005B7B3B">
      <w:pPr>
        <w:keepNext/>
        <w:keepLines/>
        <w:spacing w:after="0" w:line="240" w:lineRule="auto"/>
        <w:ind w:firstLine="708"/>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 xml:space="preserve">Керуючись статтею 10, 12, 269, 281-284  Податкового кодексу України, </w:t>
      </w:r>
      <w:r w:rsidRPr="00CF2417">
        <w:rPr>
          <w:rFonts w:ascii="Times New Roman" w:eastAsia="Times New Roman" w:hAnsi="Times New Roman" w:cs="Times New Roman"/>
          <w:color w:val="000000" w:themeColor="text1"/>
          <w:sz w:val="28"/>
          <w:szCs w:val="28"/>
          <w:lang w:eastAsia="ru-RU"/>
        </w:rPr>
        <w:t xml:space="preserve">Законом України </w:t>
      </w:r>
      <w:r w:rsidRPr="00CF2417">
        <w:rPr>
          <w:rFonts w:ascii="Times New Roman" w:eastAsia="Times New Roman" w:hAnsi="Times New Roman" w:cs="Times New Roman"/>
          <w:noProof/>
          <w:color w:val="000000" w:themeColor="text1"/>
          <w:sz w:val="28"/>
          <w:szCs w:val="28"/>
          <w:lang w:eastAsia="ru-RU"/>
        </w:rPr>
        <w:t>“</w:t>
      </w:r>
      <w:r w:rsidRPr="00CF2417">
        <w:rPr>
          <w:rFonts w:ascii="Times New Roman" w:eastAsia="Times New Roman" w:hAnsi="Times New Roman" w:cs="Times New Roman"/>
          <w:color w:val="000000" w:themeColor="text1"/>
          <w:sz w:val="28"/>
          <w:szCs w:val="28"/>
          <w:lang w:eastAsia="ru-RU"/>
        </w:rPr>
        <w:t>Про засади державної регуляторної політики у сфері господарської діяльності</w:t>
      </w:r>
      <w:r w:rsidRPr="00CF2417">
        <w:rPr>
          <w:rFonts w:ascii="Times New Roman" w:eastAsia="Times New Roman" w:hAnsi="Times New Roman" w:cs="Times New Roman"/>
          <w:noProof/>
          <w:color w:val="000000" w:themeColor="text1"/>
          <w:sz w:val="28"/>
          <w:szCs w:val="28"/>
          <w:lang w:eastAsia="ru-RU"/>
        </w:rPr>
        <w:t>”</w:t>
      </w:r>
      <w:r w:rsidRPr="00CF2417">
        <w:rPr>
          <w:rFonts w:ascii="Times New Roman" w:eastAsia="Times New Roman" w:hAnsi="Times New Roman" w:cs="Times New Roman"/>
          <w:b/>
          <w:noProof/>
          <w:color w:val="000000" w:themeColor="text1"/>
          <w:sz w:val="28"/>
          <w:szCs w:val="28"/>
          <w:lang w:eastAsia="ru-RU"/>
        </w:rPr>
        <w:t xml:space="preserve"> </w:t>
      </w:r>
      <w:r w:rsidRPr="00CF2417">
        <w:rPr>
          <w:rFonts w:ascii="Times New Roman" w:eastAsia="Times New Roman" w:hAnsi="Times New Roman" w:cs="Times New Roman"/>
          <w:noProof/>
          <w:color w:val="000000" w:themeColor="text1"/>
          <w:sz w:val="28"/>
          <w:szCs w:val="28"/>
          <w:lang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5B7B3B" w:rsidRPr="00CF2417" w:rsidRDefault="005B7B3B" w:rsidP="005B7B3B">
      <w:pPr>
        <w:spacing w:after="0" w:line="240" w:lineRule="auto"/>
        <w:contextualSpacing/>
        <w:rPr>
          <w:rFonts w:ascii="Times New Roman" w:eastAsia="Times New Roman" w:hAnsi="Times New Roman" w:cs="Times New Roman"/>
          <w:color w:val="000000" w:themeColor="text1"/>
          <w:sz w:val="28"/>
          <w:szCs w:val="28"/>
          <w:lang w:eastAsia="ru-RU"/>
        </w:rPr>
      </w:pPr>
    </w:p>
    <w:p w:rsidR="005B7B3B" w:rsidRPr="00CF2417" w:rsidRDefault="005B7B3B" w:rsidP="005B7B3B">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CF2417">
        <w:rPr>
          <w:rFonts w:ascii="Times New Roman" w:eastAsia="Times New Roman" w:hAnsi="Times New Roman" w:cs="Times New Roman"/>
          <w:color w:val="000000" w:themeColor="text1"/>
          <w:sz w:val="28"/>
          <w:szCs w:val="28"/>
        </w:rPr>
        <w:t>В И Р І Ш И Л А</w:t>
      </w:r>
      <w:r w:rsidRPr="00CF2417">
        <w:rPr>
          <w:rFonts w:ascii="Times New Roman" w:eastAsia="Times New Roman" w:hAnsi="Times New Roman" w:cs="Times New Roman"/>
          <w:bCs/>
          <w:color w:val="000000" w:themeColor="text1"/>
          <w:sz w:val="28"/>
          <w:szCs w:val="28"/>
        </w:rPr>
        <w:t> </w:t>
      </w:r>
      <w:r w:rsidRPr="00CF2417">
        <w:rPr>
          <w:rFonts w:ascii="Times New Roman" w:eastAsia="Times New Roman" w:hAnsi="Times New Roman" w:cs="Times New Roman"/>
          <w:color w:val="000000" w:themeColor="text1"/>
          <w:sz w:val="28"/>
          <w:szCs w:val="28"/>
        </w:rPr>
        <w:t>:</w:t>
      </w:r>
    </w:p>
    <w:p w:rsidR="005B7B3B" w:rsidRPr="00CF2417" w:rsidRDefault="005B7B3B" w:rsidP="005B7B3B">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p>
    <w:p w:rsidR="005B7B3B" w:rsidRPr="00CF2417" w:rsidRDefault="005B7B3B" w:rsidP="005B7B3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Установити на території Рахівської міської територіальної громади:</w:t>
      </w:r>
    </w:p>
    <w:p w:rsidR="005B7B3B" w:rsidRPr="00CF2417" w:rsidRDefault="005B7B3B" w:rsidP="005B7B3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1) ставки земельного податку, згідно з додатком 1;</w:t>
      </w:r>
    </w:p>
    <w:p w:rsidR="005B7B3B" w:rsidRPr="00CF2417" w:rsidRDefault="005B7B3B" w:rsidP="005B7B3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5B7B3B" w:rsidRPr="00CF2417" w:rsidRDefault="005B7B3B" w:rsidP="005B7B3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2. Оприлюднити дане рішення в засобах масової інформації або в інший можливий спосіб.</w:t>
      </w:r>
    </w:p>
    <w:p w:rsidR="005B7B3B" w:rsidRPr="00CF2417" w:rsidRDefault="005B7B3B" w:rsidP="005B7B3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5B7B3B" w:rsidRPr="00CF2417" w:rsidRDefault="005B7B3B" w:rsidP="005B7B3B">
      <w:pPr>
        <w:spacing w:after="0" w:line="240" w:lineRule="auto"/>
        <w:ind w:firstLine="709"/>
        <w:jc w:val="both"/>
        <w:rPr>
          <w:rFonts w:ascii="Times New Roman" w:eastAsia="Times New Roman" w:hAnsi="Times New Roman" w:cs="Times New Roman"/>
          <w:noProof/>
          <w:color w:val="000000" w:themeColor="text1"/>
          <w:sz w:val="28"/>
          <w:szCs w:val="28"/>
        </w:rPr>
      </w:pPr>
      <w:r w:rsidRPr="00CF2417">
        <w:rPr>
          <w:rFonts w:ascii="Times New Roman" w:eastAsia="Times New Roman" w:hAnsi="Times New Roman" w:cs="Times New Roman"/>
          <w:noProof/>
          <w:color w:val="000000" w:themeColor="text1"/>
          <w:sz w:val="28"/>
          <w:szCs w:val="28"/>
        </w:rPr>
        <w:t xml:space="preserve">4. Визнати такими, що втратило чинність, рішення Рахівської міської ради №798  від 19 червня 2024 року </w:t>
      </w:r>
      <w:r w:rsidRPr="00CF2417">
        <w:rPr>
          <w:rFonts w:ascii="Times New Roman" w:eastAsia="Times New Roman" w:hAnsi="Times New Roman" w:cs="Times New Roman"/>
          <w:color w:val="000000" w:themeColor="text1"/>
          <w:sz w:val="28"/>
          <w:szCs w:val="28"/>
        </w:rPr>
        <w:t>«</w:t>
      </w:r>
      <w:r w:rsidRPr="00CF2417">
        <w:rPr>
          <w:rFonts w:ascii="Times New Roman" w:eastAsia="Times New Roman" w:hAnsi="Times New Roman" w:cs="Times New Roman"/>
          <w:noProof/>
          <w:color w:val="000000" w:themeColor="text1"/>
          <w:sz w:val="28"/>
          <w:szCs w:val="28"/>
        </w:rPr>
        <w:t>Про встановлення ставок та пільг із сплати земельного податку на 2025 рік</w:t>
      </w:r>
      <w:r w:rsidRPr="00CF2417">
        <w:rPr>
          <w:rFonts w:ascii="Times New Roman" w:eastAsia="Times New Roman" w:hAnsi="Times New Roman" w:cs="Times New Roman"/>
          <w:color w:val="000000" w:themeColor="text1"/>
          <w:sz w:val="28"/>
          <w:szCs w:val="28"/>
        </w:rPr>
        <w:t>»</w:t>
      </w:r>
      <w:r w:rsidRPr="00CF2417">
        <w:rPr>
          <w:rFonts w:ascii="Times New Roman" w:eastAsia="Times New Roman" w:hAnsi="Times New Roman" w:cs="Times New Roman"/>
          <w:noProof/>
          <w:color w:val="000000" w:themeColor="text1"/>
          <w:sz w:val="28"/>
          <w:szCs w:val="28"/>
        </w:rPr>
        <w:t>.</w:t>
      </w:r>
    </w:p>
    <w:p w:rsidR="005B7B3B" w:rsidRPr="00CF2417" w:rsidRDefault="005B7B3B" w:rsidP="005B7B3B">
      <w:pPr>
        <w:spacing w:after="0" w:line="240" w:lineRule="auto"/>
        <w:ind w:firstLine="709"/>
        <w:contextualSpacing/>
        <w:jc w:val="both"/>
        <w:rPr>
          <w:rFonts w:ascii="Times New Roman" w:eastAsia="Times New Roman" w:hAnsi="Times New Roman" w:cs="Times New Roman"/>
          <w:noProof/>
          <w:color w:val="000000" w:themeColor="text1"/>
          <w:sz w:val="28"/>
          <w:szCs w:val="28"/>
          <w:lang w:eastAsia="ru-RU"/>
        </w:rPr>
      </w:pPr>
      <w:r w:rsidRPr="00CF2417">
        <w:rPr>
          <w:rFonts w:ascii="Times New Roman" w:eastAsia="Times New Roman" w:hAnsi="Times New Roman" w:cs="Times New Roman"/>
          <w:noProof/>
          <w:color w:val="000000" w:themeColor="text1"/>
          <w:sz w:val="28"/>
          <w:szCs w:val="28"/>
          <w:lang w:eastAsia="ru-RU"/>
        </w:rPr>
        <w:t>5. Рішення набирає чинності з 01 січня 2026 року.</w:t>
      </w:r>
    </w:p>
    <w:p w:rsidR="005B7B3B" w:rsidRPr="00CF2417" w:rsidRDefault="005B7B3B" w:rsidP="005B7B3B">
      <w:pPr>
        <w:spacing w:after="0" w:line="240" w:lineRule="auto"/>
        <w:contextualSpacing/>
        <w:jc w:val="both"/>
        <w:rPr>
          <w:rFonts w:ascii="Times New Roman" w:eastAsia="Times New Roman" w:hAnsi="Times New Roman" w:cs="Times New Roman"/>
          <w:noProof/>
          <w:color w:val="000000" w:themeColor="text1"/>
          <w:sz w:val="28"/>
          <w:szCs w:val="28"/>
          <w:lang w:eastAsia="ru-RU"/>
        </w:rPr>
      </w:pPr>
    </w:p>
    <w:p w:rsidR="005B7B3B" w:rsidRPr="00CF2417" w:rsidRDefault="005B7B3B" w:rsidP="005B7B3B">
      <w:pPr>
        <w:spacing w:after="0" w:line="240" w:lineRule="auto"/>
        <w:contextualSpacing/>
        <w:jc w:val="both"/>
        <w:rPr>
          <w:rFonts w:ascii="Times New Roman" w:eastAsia="Times New Roman" w:hAnsi="Times New Roman" w:cs="Times New Roman"/>
          <w:noProof/>
          <w:color w:val="000000" w:themeColor="text1"/>
          <w:sz w:val="28"/>
          <w:szCs w:val="28"/>
          <w:lang w:eastAsia="ru-RU"/>
        </w:rPr>
      </w:pP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spacing w:after="0" w:line="240" w:lineRule="auto"/>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br w:type="page"/>
      </w:r>
    </w:p>
    <w:p w:rsidR="005B7B3B" w:rsidRPr="00CF2417" w:rsidRDefault="005B7B3B" w:rsidP="005B7B3B">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5B7B3B" w:rsidRPr="00CF2417" w:rsidTr="00F877D0">
        <w:trPr>
          <w:trHeight w:val="1292"/>
          <w:jc w:val="right"/>
        </w:trPr>
        <w:tc>
          <w:tcPr>
            <w:tcW w:w="3267" w:type="dxa"/>
            <w:hideMark/>
          </w:tcPr>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№1                                                                            до рішення міської ради  </w:t>
            </w:r>
          </w:p>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№1064</w:t>
            </w:r>
          </w:p>
        </w:tc>
      </w:tr>
    </w:tbl>
    <w:p w:rsidR="005B7B3B" w:rsidRPr="00CF2417" w:rsidRDefault="005B7B3B" w:rsidP="005B7B3B">
      <w:pPr>
        <w:pStyle w:val="aff4"/>
      </w:pPr>
      <w:r w:rsidRPr="00CF2417">
        <w:t>СТАВКИ земельного податку</w:t>
      </w:r>
    </w:p>
    <w:p w:rsidR="005B7B3B" w:rsidRPr="00CF2417" w:rsidRDefault="005B7B3B" w:rsidP="005B7B3B">
      <w:pPr>
        <w:pStyle w:val="aff5"/>
        <w:jc w:val="center"/>
        <w:rPr>
          <w:rFonts w:ascii="Times New Roman" w:hAnsi="Times New Roman"/>
          <w:color w:val="000000" w:themeColor="text1"/>
        </w:rPr>
      </w:pPr>
      <w:r w:rsidRPr="00CF2417">
        <w:rPr>
          <w:rFonts w:ascii="Times New Roman" w:hAnsi="Times New Roman"/>
          <w:color w:val="000000" w:themeColor="text1"/>
        </w:rPr>
        <w:t>Ставки встановлюються та вводяться в дію з 1 січня 2026 року</w:t>
      </w: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1000"/>
        <w:gridCol w:w="2603"/>
        <w:gridCol w:w="5017"/>
      </w:tblGrid>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Код області</w:t>
            </w:r>
          </w:p>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Код району</w:t>
            </w:r>
          </w:p>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jc w:val="center"/>
              <w:rPr>
                <w:rFonts w:ascii="Times New Roman" w:hAnsi="Times New Roman"/>
                <w:color w:val="000000" w:themeColor="text1"/>
              </w:rPr>
            </w:pPr>
            <w:r w:rsidRPr="00CF2417">
              <w:rPr>
                <w:rFonts w:ascii="Times New Roman" w:hAnsi="Times New Roman"/>
                <w:color w:val="000000" w:themeColor="text1"/>
              </w:rPr>
              <w:t>Найменування адміністративно-територіальної одиниці або населеного пункту, або об’єднаної територіальної громади:</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21</w:t>
            </w: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Рахівська міська територіальна громада</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м.Рахів</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с.Білин</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с.Ділове</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с.Круглий</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с.Хмелів</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с.Костилівка</w:t>
            </w:r>
          </w:p>
        </w:tc>
      </w:tr>
      <w:tr w:rsidR="005B7B3B" w:rsidRPr="00CF2417" w:rsidTr="00F877D0">
        <w:tc>
          <w:tcPr>
            <w:tcW w:w="797"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2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81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с.Вільховатий</w:t>
            </w:r>
          </w:p>
        </w:tc>
      </w:tr>
    </w:tbl>
    <w:p w:rsidR="005B7B3B" w:rsidRPr="00CF2417" w:rsidRDefault="005B7B3B" w:rsidP="005B7B3B">
      <w:pPr>
        <w:pStyle w:val="aff5"/>
        <w:rPr>
          <w:rFonts w:ascii="Times New Roman" w:hAnsi="Times New Roman"/>
          <w:color w:val="000000" w:themeColor="text1"/>
        </w:rPr>
      </w:pPr>
    </w:p>
    <w:tbl>
      <w:tblPr>
        <w:tblW w:w="7518" w:type="pct"/>
        <w:tblCellMar>
          <w:left w:w="28" w:type="dxa"/>
          <w:right w:w="28" w:type="dxa"/>
        </w:tblCellMar>
        <w:tblLook w:val="01E0" w:firstRow="1" w:lastRow="1" w:firstColumn="1" w:lastColumn="1" w:noHBand="0" w:noVBand="0"/>
      </w:tblPr>
      <w:tblGrid>
        <w:gridCol w:w="645"/>
        <w:gridCol w:w="3464"/>
        <w:gridCol w:w="1432"/>
        <w:gridCol w:w="1154"/>
        <w:gridCol w:w="1638"/>
        <w:gridCol w:w="1204"/>
        <w:gridCol w:w="1195"/>
        <w:gridCol w:w="1204"/>
        <w:gridCol w:w="1466"/>
        <w:gridCol w:w="1175"/>
      </w:tblGrid>
      <w:tr w:rsidR="005B7B3B" w:rsidRPr="00CF2417" w:rsidTr="00F877D0">
        <w:trPr>
          <w:gridAfter w:val="4"/>
          <w:wAfter w:w="1729" w:type="pct"/>
          <w:tblHeader/>
        </w:trPr>
        <w:tc>
          <w:tcPr>
            <w:tcW w:w="14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Вид цільового призначення земель</w:t>
            </w:r>
            <w:r w:rsidRPr="00CF2417">
              <w:rPr>
                <w:rFonts w:ascii="Times New Roman" w:hAnsi="Times New Roman"/>
                <w:color w:val="000000" w:themeColor="text1"/>
                <w:vertAlign w:val="superscript"/>
              </w:rPr>
              <w:t>2</w:t>
            </w:r>
          </w:p>
        </w:tc>
        <w:tc>
          <w:tcPr>
            <w:tcW w:w="1862" w:type="pct"/>
            <w:gridSpan w:val="4"/>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jc w:val="center"/>
              <w:rPr>
                <w:rFonts w:ascii="Times New Roman" w:hAnsi="Times New Roman"/>
                <w:color w:val="000000" w:themeColor="text1"/>
              </w:rPr>
            </w:pPr>
            <w:r w:rsidRPr="00CF2417">
              <w:rPr>
                <w:rFonts w:ascii="Times New Roman" w:hAnsi="Times New Roman"/>
                <w:color w:val="000000" w:themeColor="text1"/>
              </w:rPr>
              <w:t>Ставки податку</w:t>
            </w:r>
            <w:r w:rsidRPr="00CF2417">
              <w:rPr>
                <w:rFonts w:ascii="Times New Roman" w:hAnsi="Times New Roman"/>
                <w:color w:val="000000" w:themeColor="text1"/>
                <w:vertAlign w:val="superscript"/>
              </w:rPr>
              <w:t xml:space="preserve">3 </w:t>
            </w:r>
            <w:r w:rsidRPr="00CF2417">
              <w:rPr>
                <w:rFonts w:ascii="Times New Roman" w:hAnsi="Times New Roman"/>
                <w:color w:val="000000" w:themeColor="text1"/>
              </w:rPr>
              <w:br/>
              <w:t>(відсотків нормативної грошової оцінки)</w:t>
            </w:r>
          </w:p>
        </w:tc>
      </w:tr>
      <w:tr w:rsidR="005B7B3B" w:rsidRPr="00CF2417" w:rsidTr="00F877D0">
        <w:trPr>
          <w:gridAfter w:val="4"/>
          <w:wAfter w:w="1729" w:type="pct"/>
          <w:tblHeader/>
        </w:trPr>
        <w:tc>
          <w:tcPr>
            <w:tcW w:w="1409" w:type="pct"/>
            <w:gridSpan w:val="2"/>
            <w:vMerge/>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rPr>
                <w:rFonts w:ascii="Times New Roman" w:eastAsia="Times New Roman" w:hAnsi="Times New Roman" w:cs="Times New Roman"/>
                <w:b/>
                <w:noProof/>
                <w:color w:val="000000" w:themeColor="text1"/>
                <w:sz w:val="24"/>
                <w:szCs w:val="24"/>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jc w:val="center"/>
              <w:rPr>
                <w:rFonts w:ascii="Times New Roman" w:hAnsi="Times New Roman"/>
                <w:color w:val="000000" w:themeColor="text1"/>
                <w:sz w:val="24"/>
                <w:szCs w:val="24"/>
              </w:rPr>
            </w:pPr>
            <w:r w:rsidRPr="00CF2417">
              <w:rPr>
                <w:rFonts w:ascii="Times New Roman" w:hAnsi="Times New Roman"/>
                <w:color w:val="000000" w:themeColor="text1"/>
                <w:sz w:val="24"/>
                <w:szCs w:val="24"/>
              </w:rPr>
              <w:t xml:space="preserve">за земельні ділянки, нормативну грошову оцінку яких проведено </w:t>
            </w:r>
          </w:p>
          <w:p w:rsidR="005B7B3B" w:rsidRPr="00CF2417" w:rsidRDefault="005B7B3B" w:rsidP="00F877D0">
            <w:pPr>
              <w:pStyle w:val="aff5"/>
              <w:jc w:val="center"/>
              <w:rPr>
                <w:rFonts w:ascii="Times New Roman" w:hAnsi="Times New Roman"/>
                <w:color w:val="000000" w:themeColor="text1"/>
                <w:sz w:val="24"/>
                <w:szCs w:val="24"/>
              </w:rPr>
            </w:pPr>
            <w:r w:rsidRPr="00CF2417">
              <w:rPr>
                <w:rFonts w:ascii="Times New Roman" w:hAnsi="Times New Roman"/>
                <w:color w:val="000000" w:themeColor="text1"/>
                <w:sz w:val="24"/>
                <w:szCs w:val="24"/>
              </w:rPr>
              <w:t>(незалежно від місцезнаходження)</w:t>
            </w:r>
          </w:p>
        </w:tc>
        <w:tc>
          <w:tcPr>
            <w:tcW w:w="975" w:type="pct"/>
            <w:gridSpan w:val="2"/>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jc w:val="center"/>
              <w:rPr>
                <w:rFonts w:ascii="Times New Roman" w:hAnsi="Times New Roman"/>
                <w:color w:val="000000" w:themeColor="text1"/>
                <w:sz w:val="24"/>
                <w:szCs w:val="24"/>
              </w:rPr>
            </w:pPr>
            <w:r w:rsidRPr="00CF2417">
              <w:rPr>
                <w:rFonts w:ascii="Times New Roman" w:hAnsi="Times New Roman"/>
                <w:color w:val="000000" w:themeColor="text1"/>
                <w:sz w:val="24"/>
                <w:szCs w:val="24"/>
              </w:rPr>
              <w:t>за земельні ділянки за межами населених пунктів, нормативну грошову оцінку яких не проведено</w:t>
            </w:r>
          </w:p>
        </w:tc>
      </w:tr>
      <w:tr w:rsidR="005B7B3B" w:rsidRPr="00CF2417" w:rsidTr="00F877D0">
        <w:trPr>
          <w:gridAfter w:val="4"/>
          <w:wAfter w:w="1729" w:type="pct"/>
          <w:tblHeader/>
        </w:trPr>
        <w:tc>
          <w:tcPr>
            <w:tcW w:w="22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код</w:t>
            </w:r>
            <w:r w:rsidRPr="00CF2417">
              <w:rPr>
                <w:rFonts w:ascii="Times New Roman" w:hAnsi="Times New Roman"/>
                <w:color w:val="000000" w:themeColor="text1"/>
                <w:vertAlign w:val="superscript"/>
              </w:rPr>
              <w:t>2</w:t>
            </w:r>
          </w:p>
        </w:tc>
        <w:tc>
          <w:tcPr>
            <w:tcW w:w="1188"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найменування</w:t>
            </w:r>
            <w:r w:rsidRPr="00CF2417">
              <w:rPr>
                <w:rFonts w:ascii="Times New Roman" w:hAnsi="Times New Roman"/>
                <w:color w:val="000000" w:themeColor="text1"/>
                <w:vertAlign w:val="superscript"/>
              </w:rPr>
              <w:t>2</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для юридичних осіб</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для фізичних осіб</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для юридичних осіб</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для фізичних осіб</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 xml:space="preserve">Землі сільськогосподарського призначення </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ведення товарного сільськогосподарського виробництва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ведення фермерського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ведення особистого селянського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ведення підсобного сільського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індивідуального садівництва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01.06</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колективного садівництва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01.07</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городництва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сінокосіння і випасання худоби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01.09</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дослідних і навчальних цілей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01.10</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пропаганди передового досвіду ведення сільського господарства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надання послуг у сільському господарстві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інфраструктури оптових ринків сільськогосподарської продукції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іншого сільськогосподарського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01.01-01.13, 01.15-01.19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01.15</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lang w:eastAsia="en-US"/>
              </w:rPr>
            </w:pPr>
            <w:r w:rsidRPr="00CF2417">
              <w:rPr>
                <w:rFonts w:ascii="Times New Roman" w:hAnsi="Times New Roman"/>
                <w:color w:val="000000" w:themeColor="text1"/>
              </w:rPr>
              <w:t>Земельні ділянки запасу під сільськогосподарськими будівлями і дворами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lang w:eastAsia="en-US"/>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01.16</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під полезахисними лісовими смугами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01.17</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01.18</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загального користування, які використовуються як польові дороги, прогони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5B7B3B" w:rsidRPr="00CF2417" w:rsidRDefault="005B7B3B" w:rsidP="00F877D0">
            <w:pPr>
              <w:pStyle w:val="aff5"/>
              <w:rPr>
                <w:rFonts w:ascii="Times New Roman" w:hAnsi="Times New Roman"/>
                <w:color w:val="000000" w:themeColor="text1"/>
                <w:lang w:eastAsia="en-US"/>
              </w:rPr>
            </w:pPr>
            <w:r w:rsidRPr="00CF2417">
              <w:rPr>
                <w:rFonts w:ascii="Times New Roman" w:hAnsi="Times New Roman"/>
                <w:color w:val="000000" w:themeColor="text1"/>
              </w:rPr>
              <w:t>01.19</w:t>
            </w:r>
          </w:p>
        </w:tc>
        <w:tc>
          <w:tcPr>
            <w:tcW w:w="1188" w:type="pct"/>
            <w:tcBorders>
              <w:top w:val="nil"/>
              <w:left w:val="single" w:sz="4" w:space="0" w:color="auto"/>
              <w:bottom w:val="single" w:sz="4" w:space="0" w:color="auto"/>
              <w:right w:val="single" w:sz="4" w:space="0" w:color="auto"/>
            </w:tcBorders>
            <w:shd w:val="clear" w:color="auto" w:fill="auto"/>
            <w:vAlign w:val="center"/>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під громадськими сіножатями та громадськими пасовищами</w:t>
            </w:r>
          </w:p>
        </w:tc>
        <w:tc>
          <w:tcPr>
            <w:tcW w:w="491" w:type="pct"/>
            <w:tcBorders>
              <w:top w:val="nil"/>
              <w:left w:val="nil"/>
              <w:bottom w:val="single" w:sz="4" w:space="0" w:color="auto"/>
              <w:right w:val="single" w:sz="4" w:space="0" w:color="auto"/>
            </w:tcBorders>
            <w:shd w:val="clear" w:color="auto" w:fill="auto"/>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nil"/>
              <w:left w:val="nil"/>
              <w:bottom w:val="single" w:sz="4" w:space="0" w:color="auto"/>
              <w:right w:val="single" w:sz="4" w:space="0" w:color="auto"/>
            </w:tcBorders>
            <w:shd w:val="clear" w:color="auto" w:fill="auto"/>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nil"/>
              <w:left w:val="nil"/>
              <w:bottom w:val="single" w:sz="4" w:space="0" w:color="auto"/>
              <w:right w:val="single" w:sz="4" w:space="0" w:color="auto"/>
            </w:tcBorders>
            <w:shd w:val="clear" w:color="auto" w:fill="auto"/>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nil"/>
              <w:left w:val="nil"/>
              <w:bottom w:val="single" w:sz="4" w:space="0" w:color="auto"/>
              <w:right w:val="single" w:sz="4" w:space="0" w:color="auto"/>
            </w:tcBorders>
            <w:shd w:val="clear" w:color="auto" w:fill="auto"/>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nil"/>
              <w:left w:val="single" w:sz="4" w:space="0" w:color="auto"/>
              <w:bottom w:val="single" w:sz="4" w:space="0" w:color="auto"/>
              <w:right w:val="nil"/>
            </w:tcBorders>
            <w:shd w:val="clear" w:color="auto" w:fill="auto"/>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w:t>
            </w:r>
          </w:p>
        </w:tc>
        <w:tc>
          <w:tcPr>
            <w:tcW w:w="3050" w:type="pct"/>
            <w:gridSpan w:val="5"/>
            <w:tcBorders>
              <w:top w:val="nil"/>
              <w:left w:val="single" w:sz="4" w:space="0" w:color="auto"/>
              <w:bottom w:val="single" w:sz="4" w:space="0" w:color="auto"/>
              <w:right w:val="single" w:sz="4" w:space="0" w:color="auto"/>
            </w:tcBorders>
            <w:shd w:val="clear" w:color="auto" w:fill="auto"/>
            <w:vAlign w:val="center"/>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житлової та громадської забудови</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02.01</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і обслуговування житлового </w:t>
            </w:r>
            <w:r w:rsidRPr="00CF2417">
              <w:rPr>
                <w:rFonts w:ascii="Times New Roman" w:hAnsi="Times New Roman"/>
                <w:color w:val="000000" w:themeColor="text1"/>
              </w:rPr>
              <w:lastRenderedPageBreak/>
              <w:t>будинку, господарських будівель і споруд (присадибна ділянка)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0,100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02.02</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колективного житлового будівництва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02.03</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і обслуговування багатоквартирного житлового будинку</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02.04</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і обслуговування будівель тимчасового проживання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02.05</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індивідуальних гаражів</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02.06</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колективного гаражного будівництва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02.07</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іншої житлової забудови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0,100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02.01-02.07, 02.09, 02.10-02.12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0,050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0,050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0,050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0,050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02.09</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eastAsiaTheme="minorEastAsia" w:hAnsi="Times New Roman"/>
                <w:color w:val="000000" w:themeColor="text1"/>
                <w:lang w:eastAsia="uk-UA"/>
              </w:rPr>
            </w:pPr>
            <w:r w:rsidRPr="00CF2417">
              <w:rPr>
                <w:rFonts w:ascii="Times New Roman" w:hAnsi="Times New Roman"/>
                <w:color w:val="000000" w:themeColor="text1"/>
              </w:rPr>
              <w:fldChar w:fldCharType="begin"/>
            </w:r>
            <w:r w:rsidRPr="00CF2417">
              <w:rPr>
                <w:rFonts w:ascii="Times New Roman" w:hAnsi="Times New Roman"/>
                <w:color w:val="000000" w:themeColor="text1"/>
              </w:rPr>
              <w:instrText xml:space="preserve"> LINK Excel.Sheet.12 "C:\\Users\\user\\AppData\\Local\\Temp\\Rar$DI08.039\\Додаток 2 Земельний податок.xlsx" "Додаток 2!R46C15" \a \f 4 \h  \* MERGEFORMAT </w:instrText>
            </w:r>
            <w:r w:rsidRPr="00CF2417">
              <w:rPr>
                <w:rFonts w:ascii="Times New Roman" w:hAnsi="Times New Roman"/>
                <w:color w:val="000000" w:themeColor="text1"/>
              </w:rPr>
              <w:fldChar w:fldCharType="separate"/>
            </w:r>
          </w:p>
          <w:p w:rsidR="005B7B3B" w:rsidRPr="00CF2417" w:rsidRDefault="005B7B3B" w:rsidP="00F877D0">
            <w:pPr>
              <w:spacing w:after="0" w:line="240" w:lineRule="auto"/>
              <w:rPr>
                <w:rFonts w:ascii="Times New Roman" w:eastAsia="Times New Roman" w:hAnsi="Times New Roman" w:cs="Times New Roman"/>
                <w:color w:val="000000" w:themeColor="text1"/>
                <w:sz w:val="24"/>
                <w:szCs w:val="24"/>
              </w:rPr>
            </w:pPr>
            <w:r w:rsidRPr="00CF2417">
              <w:rPr>
                <w:rFonts w:ascii="Times New Roman" w:eastAsia="Times New Roman" w:hAnsi="Times New Roman" w:cs="Times New Roman"/>
                <w:color w:val="000000" w:themeColor="text1"/>
                <w:sz w:val="24"/>
                <w:szCs w:val="24"/>
              </w:rPr>
              <w:t xml:space="preserve">Для будівництва і </w:t>
            </w:r>
            <w:r w:rsidRPr="00CF2417">
              <w:rPr>
                <w:rFonts w:ascii="Times New Roman" w:eastAsia="Times New Roman" w:hAnsi="Times New Roman" w:cs="Times New Roman"/>
                <w:color w:val="000000" w:themeColor="text1"/>
                <w:sz w:val="26"/>
                <w:szCs w:val="26"/>
              </w:rPr>
              <w:t>обслуговування</w:t>
            </w:r>
            <w:r w:rsidRPr="00CF2417">
              <w:rPr>
                <w:rFonts w:ascii="Times New Roman" w:eastAsia="Times New Roman" w:hAnsi="Times New Roman" w:cs="Times New Roman"/>
                <w:color w:val="000000" w:themeColor="text1"/>
                <w:sz w:val="24"/>
                <w:szCs w:val="24"/>
              </w:rPr>
              <w:t xml:space="preserve"> паркінгів та </w:t>
            </w:r>
            <w:r w:rsidRPr="00CF2417">
              <w:rPr>
                <w:rFonts w:ascii="Times New Roman" w:eastAsia="Times New Roman" w:hAnsi="Times New Roman" w:cs="Times New Roman"/>
                <w:color w:val="000000" w:themeColor="text1"/>
                <w:sz w:val="26"/>
                <w:szCs w:val="26"/>
              </w:rPr>
              <w:t>автостоянок</w:t>
            </w:r>
            <w:r w:rsidRPr="00CF2417">
              <w:rPr>
                <w:rFonts w:ascii="Times New Roman" w:eastAsia="Times New Roman" w:hAnsi="Times New Roman" w:cs="Times New Roman"/>
                <w:color w:val="000000" w:themeColor="text1"/>
                <w:sz w:val="24"/>
                <w:szCs w:val="24"/>
              </w:rPr>
              <w:t xml:space="preserve"> на землях житлової та громадської забудови</w:t>
            </w:r>
          </w:p>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1,000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02.10</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02.11</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4"/>
                <w:szCs w:val="24"/>
                <w:vertAlign w:val="superscript"/>
              </w:rPr>
              <w:t xml:space="preserve"> 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r>
      <w:tr w:rsidR="005B7B3B" w:rsidRPr="00CF2417" w:rsidTr="00F877D0">
        <w:trPr>
          <w:gridAfter w:val="4"/>
          <w:wAfter w:w="1729" w:type="pct"/>
          <w:trHeight w:val="61"/>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02.12</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 xml:space="preserve">Земельні ділянки загального </w:t>
            </w:r>
            <w:r w:rsidRPr="00CF2417">
              <w:rPr>
                <w:rFonts w:ascii="Times New Roman" w:hAnsi="Times New Roman" w:cs="Times New Roman"/>
                <w:color w:val="000000" w:themeColor="text1"/>
                <w:sz w:val="24"/>
                <w:szCs w:val="24"/>
              </w:rPr>
              <w:lastRenderedPageBreak/>
              <w:t>користування, які використовуються як внутрішньо квартальні проїзди, пішохідні зони</w:t>
            </w:r>
            <w:r w:rsidRPr="00CF2417">
              <w:rPr>
                <w:rFonts w:ascii="Times New Roman" w:hAnsi="Times New Roman" w:cs="Times New Roman"/>
                <w:color w:val="000000" w:themeColor="text1"/>
                <w:sz w:val="24"/>
                <w:szCs w:val="24"/>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 xml:space="preserve"> 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03</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громадської забудови </w:t>
            </w:r>
          </w:p>
        </w:tc>
        <w:tc>
          <w:tcPr>
            <w:tcW w:w="491" w:type="pct"/>
            <w:vAlign w:val="center"/>
          </w:tcPr>
          <w:p w:rsidR="005B7B3B" w:rsidRPr="00CF2417" w:rsidRDefault="005B7B3B" w:rsidP="00F877D0">
            <w:pPr>
              <w:pStyle w:val="aff5"/>
              <w:rPr>
                <w:rFonts w:ascii="Times New Roman" w:hAnsi="Times New Roman"/>
                <w:color w:val="000000" w:themeColor="text1"/>
              </w:rPr>
            </w:pP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color w:val="000000" w:themeColor="text1"/>
                <w:sz w:val="24"/>
                <w:szCs w:val="24"/>
              </w:rPr>
            </w:pP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органів державної влади та місцевого самоврядування</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закладів освіти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закладів охорони здоров’я та соціальної допомоги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громадських та релігійних організацій</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закладів культурно-просвітницького обслуговування</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center"/>
              <w:rPr>
                <w:rFonts w:ascii="Times New Roman" w:eastAsia="Times New Roman" w:hAnsi="Times New Roman" w:cs="Times New Roman"/>
                <w:color w:val="000000" w:themeColor="text1"/>
                <w:sz w:val="24"/>
                <w:szCs w:val="24"/>
              </w:rPr>
            </w:pPr>
            <w:r w:rsidRPr="00CF2417">
              <w:rPr>
                <w:rFonts w:ascii="Times New Roman" w:hAnsi="Times New Roman" w:cs="Times New Roman"/>
                <w:noProof/>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03.06</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будівель екстериторіальних організацій та органів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noProof/>
                <w:color w:val="000000" w:themeColor="text1"/>
                <w:sz w:val="24"/>
                <w:szCs w:val="24"/>
              </w:rPr>
            </w:pPr>
            <w:r w:rsidRPr="00CF2417">
              <w:rPr>
                <w:rFonts w:ascii="Times New Roman" w:hAnsi="Times New Roman" w:cs="Times New Roman"/>
                <w:noProof/>
                <w:color w:val="000000" w:themeColor="text1"/>
                <w:sz w:val="24"/>
                <w:szCs w:val="24"/>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jc w:val="center"/>
              <w:rPr>
                <w:rFonts w:ascii="Times New Roman" w:hAnsi="Times New Roman" w:cs="Times New Roman"/>
                <w:noProof/>
                <w:color w:val="000000" w:themeColor="text1"/>
                <w:sz w:val="24"/>
                <w:szCs w:val="24"/>
              </w:rPr>
            </w:pPr>
            <w:r w:rsidRPr="00CF2417">
              <w:rPr>
                <w:rFonts w:ascii="Times New Roman" w:hAnsi="Times New Roman" w:cs="Times New Roman"/>
                <w:noProof/>
                <w:color w:val="000000" w:themeColor="text1"/>
                <w:sz w:val="24"/>
                <w:szCs w:val="24"/>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03.07</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торгівлі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об’єктів туристичної інфраструктури та закладів громадського харчування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03.09</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кредитно-фінансових установ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03.10</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ринкової інфраструктури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і споруд закладів науки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закладів комунального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будівель закладів побутового обслуговування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органів ДСНС</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обслуговування інших будівель громадської забудови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03.16</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03.01-03.15, 03.17-03.20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03.17</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експлуатації закладів з обслуговування відвідувачів об'єктів рекреаційного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03.18</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експлуатації установ/місць виконання покарань</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03.19</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03.20</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Земельні ділянки загального користування, які </w:t>
            </w:r>
            <w:r w:rsidRPr="00CF2417">
              <w:rPr>
                <w:rFonts w:ascii="Times New Roman" w:hAnsi="Times New Roman" w:cs="Times New Roman"/>
                <w:color w:val="000000" w:themeColor="text1"/>
                <w:sz w:val="26"/>
                <w:szCs w:val="26"/>
              </w:rPr>
              <w:lastRenderedPageBreak/>
              <w:t>використовуються як внутрішньоквартальні проїзди, пішохідні зони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04</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природно-заповідного фонду </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біосферних заповідників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природних заповідників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національних природних парків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ботанічних садів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зоологічних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04.06</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збереження та використання дендрологічних парків</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04.07</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парків - пам’яток садово-паркового мистецтва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vertAlign w:val="superscript"/>
              </w:rPr>
            </w:pPr>
            <w:r w:rsidRPr="00CF2417">
              <w:rPr>
                <w:rFonts w:ascii="Times New Roman" w:hAnsi="Times New Roman"/>
                <w:color w:val="000000" w:themeColor="text1"/>
              </w:rPr>
              <w:t xml:space="preserve">Для збереження та використання заказників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04.09</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заповідних урочищ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04.10</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пам’яток природи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04.11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збереження та використання регіональних ландшафтних парків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іншого природоохоронного призначення </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Земельні ділянки іншого </w:t>
            </w:r>
            <w:r w:rsidRPr="00CF2417">
              <w:rPr>
                <w:rFonts w:ascii="Times New Roman" w:hAnsi="Times New Roman"/>
                <w:color w:val="000000" w:themeColor="text1"/>
              </w:rPr>
              <w:lastRenderedPageBreak/>
              <w:t>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r w:rsidRPr="00CF2417">
              <w:rPr>
                <w:rFonts w:ascii="Times New Roman" w:hAnsi="Times New Roman"/>
                <w:color w:val="000000" w:themeColor="text1"/>
                <w:vertAlign w:val="superscript"/>
              </w:rPr>
              <w:t xml:space="preserve"> 4</w:t>
            </w:r>
          </w:p>
        </w:tc>
        <w:tc>
          <w:tcPr>
            <w:tcW w:w="491" w:type="pct"/>
            <w:tcBorders>
              <w:top w:val="single" w:sz="4" w:space="0" w:color="auto"/>
              <w:bottom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05.02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491" w:type="pct"/>
            <w:tcBorders>
              <w:top w:val="single" w:sz="4" w:space="0" w:color="auto"/>
              <w:bottom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06</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CF2417">
              <w:rPr>
                <w:rFonts w:ascii="Times New Roman" w:hAnsi="Times New Roman"/>
                <w:color w:val="000000" w:themeColor="text1"/>
              </w:rPr>
              <w:br/>
              <w:t>для профілактики захворювань і лікування людей)</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06.01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і обслуговування санаторно-оздоровчих закладів</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06.02</w:t>
            </w:r>
          </w:p>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розробки родовищ природних лікувальних ресурсів </w:t>
            </w:r>
          </w:p>
          <w:p w:rsidR="005B7B3B" w:rsidRPr="00CF2417" w:rsidRDefault="005B7B3B" w:rsidP="00F877D0">
            <w:pPr>
              <w:pStyle w:val="aff5"/>
              <w:jc w:val="left"/>
              <w:rPr>
                <w:rFonts w:ascii="Times New Roman" w:hAnsi="Times New Roman"/>
                <w:color w:val="000000" w:themeColor="text1"/>
              </w:rPr>
            </w:pP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06.03</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інших оздоровчих цілей</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06.04</w:t>
            </w:r>
          </w:p>
        </w:tc>
        <w:tc>
          <w:tcPr>
            <w:tcW w:w="1188"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цілей підрозділів 06.01 – 06.03 і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p w:rsidR="005B7B3B" w:rsidRPr="00CF2417" w:rsidRDefault="005B7B3B" w:rsidP="00F877D0">
            <w:pPr>
              <w:pStyle w:val="aff5"/>
              <w:rPr>
                <w:rFonts w:ascii="Times New Roman" w:hAnsi="Times New Roman"/>
                <w:color w:val="000000" w:themeColor="text1"/>
              </w:rPr>
            </w:pP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06.05</w:t>
            </w:r>
          </w:p>
        </w:tc>
        <w:tc>
          <w:tcPr>
            <w:tcW w:w="1188" w:type="pct"/>
            <w:tcBorders>
              <w:top w:val="single" w:sz="4" w:space="0" w:color="auto"/>
              <w:left w:val="single" w:sz="4" w:space="0" w:color="auto"/>
              <w:bottom w:val="single" w:sz="4" w:space="0" w:color="auto"/>
              <w:right w:val="single" w:sz="4" w:space="0" w:color="auto"/>
            </w:tcBorders>
            <w:vAlign w:val="bottom"/>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w:t>
            </w:r>
          </w:p>
        </w:tc>
        <w:tc>
          <w:tcPr>
            <w:tcW w:w="3050" w:type="pct"/>
            <w:gridSpan w:val="5"/>
            <w:tcBorders>
              <w:top w:val="single" w:sz="4" w:space="0" w:color="auto"/>
              <w:left w:val="single" w:sz="4" w:space="0" w:color="auto"/>
              <w:bottom w:val="single" w:sz="4" w:space="0" w:color="auto"/>
              <w:right w:val="single" w:sz="4" w:space="0" w:color="auto"/>
            </w:tcBorders>
            <w:vAlign w:val="bottom"/>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рекреаційного призначення</w:t>
            </w:r>
          </w:p>
        </w:tc>
      </w:tr>
      <w:tr w:rsidR="005B7B3B" w:rsidRPr="00CF2417" w:rsidTr="00F877D0">
        <w:trPr>
          <w:gridAfter w:val="4"/>
          <w:wAfter w:w="1729" w:type="pct"/>
          <w:trHeight w:val="1069"/>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07.01</w:t>
            </w:r>
          </w:p>
        </w:tc>
        <w:tc>
          <w:tcPr>
            <w:tcW w:w="1188" w:type="pct"/>
            <w:tcBorders>
              <w:top w:val="single" w:sz="4" w:space="0" w:color="auto"/>
              <w:left w:val="single" w:sz="4" w:space="0" w:color="auto"/>
              <w:bottom w:val="single" w:sz="4" w:space="0" w:color="auto"/>
              <w:right w:val="single" w:sz="4" w:space="0" w:color="auto"/>
            </w:tcBorders>
            <w:vAlign w:val="bottom"/>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noProof/>
                <w:color w:val="000000" w:themeColor="text1"/>
                <w:sz w:val="26"/>
                <w:szCs w:val="26"/>
              </w:rPr>
              <w:t>Для будівництва та обслуговування об’єктів рекреаційного призначення</w:t>
            </w:r>
            <w:r w:rsidRPr="00CF2417">
              <w:rPr>
                <w:rFonts w:ascii="Times New Roman" w:hAnsi="Times New Roman" w:cs="Times New Roman"/>
                <w:noProof/>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07.02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будівництва та обслуговування об’єктів фізичної культури і спорту</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індивідуального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колективного дачного будівництва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07.01-07.04, 07.06-07.09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07.06</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збереження, використання та відтворення зелених зон і зелених насаджень</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07.07</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07.08</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07.09</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4"/>
                <w:szCs w:val="24"/>
              </w:rPr>
            </w:pPr>
            <w:r w:rsidRPr="00CF2417">
              <w:rPr>
                <w:rFonts w:ascii="Times New Roman" w:hAnsi="Times New Roman" w:cs="Times New Roman"/>
                <w:color w:val="000000" w:themeColor="text1"/>
                <w:sz w:val="24"/>
                <w:szCs w:val="24"/>
              </w:rPr>
              <w:t>Земельні ділянки загального користування відведені під місця поховання</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1,000</w:t>
            </w:r>
          </w:p>
        </w:tc>
      </w:tr>
      <w:tr w:rsidR="005B7B3B" w:rsidRPr="00CF2417" w:rsidTr="00F877D0">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08</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Землі історико-культурного призначення </w:t>
            </w:r>
          </w:p>
        </w:tc>
        <w:tc>
          <w:tcPr>
            <w:tcW w:w="410" w:type="pct"/>
          </w:tcPr>
          <w:p w:rsidR="005B7B3B" w:rsidRPr="00CF2417" w:rsidRDefault="005B7B3B" w:rsidP="00F877D0">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rPr>
            </w:pP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08.01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забезпечення охорони об’єктів культурної спадщини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08.02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обслуговування музейних закладів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08.03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іншого історико-культурного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08.04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08.01-08.03, 08.05 та для збереження та використання земель </w:t>
            </w:r>
            <w:r w:rsidRPr="00CF2417">
              <w:rPr>
                <w:rFonts w:ascii="Times New Roman" w:hAnsi="Times New Roman"/>
                <w:color w:val="000000" w:themeColor="text1"/>
              </w:rPr>
              <w:lastRenderedPageBreak/>
              <w:t xml:space="preserve">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0,500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08.05</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eastAsiaTheme="minorEastAsia" w:hAnsi="Times New Roman"/>
                <w:color w:val="000000" w:themeColor="text1"/>
                <w:sz w:val="22"/>
                <w:szCs w:val="22"/>
                <w:lang w:eastAsia="uk-UA"/>
              </w:rPr>
            </w:pPr>
            <w:r w:rsidRPr="00CF2417">
              <w:rPr>
                <w:rFonts w:ascii="Times New Roman" w:eastAsia="Times New Roman" w:hAnsi="Times New Roman"/>
                <w:color w:val="000000" w:themeColor="text1"/>
              </w:rPr>
              <w:fldChar w:fldCharType="begin"/>
            </w:r>
            <w:r w:rsidRPr="00CF2417">
              <w:rPr>
                <w:rFonts w:ascii="Times New Roman" w:hAnsi="Times New Roman"/>
                <w:color w:val="000000" w:themeColor="text1"/>
              </w:rPr>
              <w:instrText xml:space="preserve"> LINK Excel.Sheet.12 "C:\\Users\\user\\AppData\\Local\\Temp\\Rar$DI00.329\\Додаток 2 Земельний податок.xlsx" "Додаток 2!R107C15" \a \f 4 \h  \* MERGEFORMAT </w:instrText>
            </w:r>
            <w:r w:rsidRPr="00CF2417">
              <w:rPr>
                <w:rFonts w:ascii="Times New Roman" w:eastAsia="Times New Roman" w:hAnsi="Times New Roman"/>
                <w:color w:val="000000" w:themeColor="text1"/>
              </w:rPr>
              <w:fldChar w:fldCharType="separate"/>
            </w:r>
          </w:p>
          <w:p w:rsidR="005B7B3B" w:rsidRPr="00CF2417" w:rsidRDefault="005B7B3B" w:rsidP="00F877D0">
            <w:pPr>
              <w:spacing w:after="0" w:line="240" w:lineRule="auto"/>
              <w:rPr>
                <w:rFonts w:ascii="Times New Roman" w:hAnsi="Times New Roman" w:cs="Times New Roman"/>
                <w:noProof/>
                <w:color w:val="000000" w:themeColor="text1"/>
                <w:sz w:val="24"/>
                <w:szCs w:val="24"/>
              </w:rPr>
            </w:pPr>
            <w:r w:rsidRPr="00CF2417">
              <w:rPr>
                <w:rFonts w:ascii="Times New Roman" w:eastAsia="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eastAsia="Times New Roman" w:hAnsi="Times New Roman" w:cs="Times New Roman"/>
                <w:color w:val="000000" w:themeColor="text1"/>
                <w:sz w:val="26"/>
                <w:szCs w:val="26"/>
                <w:vertAlign w:val="superscript"/>
              </w:rPr>
              <w:t xml:space="preserve"> </w:t>
            </w:r>
            <w:r w:rsidRPr="00CF2417">
              <w:rPr>
                <w:rFonts w:ascii="Times New Roman" w:hAnsi="Times New Roman" w:cs="Times New Roman"/>
                <w:noProof/>
                <w:color w:val="000000" w:themeColor="text1"/>
                <w:sz w:val="24"/>
                <w:szCs w:val="24"/>
              </w:rPr>
              <w:fldChar w:fldCharType="end"/>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0,500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09</w:t>
            </w:r>
          </w:p>
        </w:tc>
        <w:tc>
          <w:tcPr>
            <w:tcW w:w="3050" w:type="pct"/>
            <w:gridSpan w:val="5"/>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лісогосподарського призначення</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09.01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ведення лісового господарства і пов’язаних з ним послуг  </w:t>
            </w:r>
          </w:p>
        </w:tc>
        <w:tc>
          <w:tcPr>
            <w:tcW w:w="491" w:type="pct"/>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09.02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іншого лісогосподарського призначення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09.03</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09.01-09.02, 09.04-09.05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09.04</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09.05</w:t>
            </w:r>
          </w:p>
        </w:tc>
        <w:tc>
          <w:tcPr>
            <w:tcW w:w="1188"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водного фонду</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експлуатації та догляду за водними об’єктами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10.02</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облаштування та догляду за прибережними захисними смугами</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експлуатації та догляду за смугами відведення </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експлуатації та догляду за </w:t>
            </w:r>
            <w:r w:rsidRPr="00CF2417">
              <w:rPr>
                <w:rFonts w:ascii="Times New Roman" w:hAnsi="Times New Roman"/>
                <w:color w:val="000000" w:themeColor="text1"/>
              </w:rPr>
              <w:lastRenderedPageBreak/>
              <w:t xml:space="preserve">гідротехнічними, іншими водогосподарськими спорудами і каналами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10.05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догляду за береговими смугами водних шляхів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10.06</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сінокосіння</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10.07</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рибогосподарських потреб </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культурно-оздоровчих потреб, рекреаційних, спортивних і туристичних цілей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0,100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10.09</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проведення науково-дослідних робіт </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10.10</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експлуатації гідротехнічних, гідрометричних та лінійних споруд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10.01-10.11, 10.13-10.16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10.13</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10.14</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Водні об'єкти загального користування</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10.15</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під пляжами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10.16</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під громадськими сіножатями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11</w:t>
            </w:r>
          </w:p>
        </w:tc>
        <w:tc>
          <w:tcPr>
            <w:tcW w:w="3050" w:type="pct"/>
            <w:gridSpan w:val="5"/>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jc w:val="left"/>
              <w:rPr>
                <w:rFonts w:ascii="Times New Roman" w:hAnsi="Times New Roman"/>
                <w:color w:val="000000" w:themeColor="text1"/>
                <w:sz w:val="24"/>
                <w:szCs w:val="24"/>
                <w:lang w:eastAsia="en-US"/>
              </w:rPr>
            </w:pPr>
            <w:r w:rsidRPr="00CF2417">
              <w:rPr>
                <w:rFonts w:ascii="Times New Roman" w:hAnsi="Times New Roman"/>
                <w:color w:val="000000" w:themeColor="text1"/>
              </w:rPr>
              <w:t xml:space="preserve">Землі промисловості </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11.01-11.04, 11.06-11.08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11.06</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11.07</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Земельні ділянки загального </w:t>
            </w:r>
            <w:r w:rsidRPr="00CF2417">
              <w:rPr>
                <w:rFonts w:ascii="Times New Roman" w:hAnsi="Times New Roman" w:cs="Times New Roman"/>
                <w:color w:val="000000" w:themeColor="text1"/>
                <w:sz w:val="26"/>
                <w:szCs w:val="26"/>
              </w:rPr>
              <w:lastRenderedPageBreak/>
              <w:t>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11.08</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відведенні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транспорту</w:t>
            </w:r>
          </w:p>
        </w:tc>
        <w:tc>
          <w:tcPr>
            <w:tcW w:w="410" w:type="pct"/>
          </w:tcPr>
          <w:p w:rsidR="005B7B3B" w:rsidRPr="00CF2417" w:rsidRDefault="005B7B3B" w:rsidP="00F877D0">
            <w:pPr>
              <w:spacing w:after="0" w:line="240" w:lineRule="auto"/>
              <w:rPr>
                <w:rFonts w:ascii="Times New Roman" w:hAnsi="Times New Roman" w:cs="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rPr>
            </w:pPr>
          </w:p>
        </w:tc>
        <w:tc>
          <w:tcPr>
            <w:tcW w:w="50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rPr>
            </w:pPr>
          </w:p>
        </w:tc>
        <w:tc>
          <w:tcPr>
            <w:tcW w:w="40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rPr>
            </w:pP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експлуатації будівель і споруд залізничного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морського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річкового транспорту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експлуатації будівель і споруд автомобільного транспорту та дорожнього господарства</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авіаційного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13.06</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експлуатації об’єктів трубопровідного транспорту</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12.07</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міського електротранспорту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додаткових транспортних послуг та допоміжних операцій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12.09</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і споруд іншого наземного транспорту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12.10</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12.01-12.09, 12.11-12.13 та для </w:t>
            </w:r>
            <w:r w:rsidRPr="00CF2417">
              <w:rPr>
                <w:rFonts w:ascii="Times New Roman" w:hAnsi="Times New Roman"/>
                <w:color w:val="000000" w:themeColor="text1"/>
              </w:rPr>
              <w:lastRenderedPageBreak/>
              <w:t xml:space="preserve">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12.11</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експлуатації об'єктів дорожнього сервісу</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12.12</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12.13</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які використовуються як вулиці, майдани, проїзди, дороги, набережні</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зв’язку</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об’єктів і споруд телекомунікацій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будівель та споруд об’єктів поштового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експлуатації інших технічних засобів зв’язку </w:t>
            </w:r>
          </w:p>
        </w:tc>
        <w:tc>
          <w:tcPr>
            <w:tcW w:w="4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13.04</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13.01-13.03, 13.05-13.06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13.05</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та постійної діяльності Державної служби спеціального зв'язку та захисту інформації України</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13.06</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Земельні ділянки запасу (земельні ділянки, які не надані у власність або користування громадянам чи </w:t>
            </w:r>
            <w:r w:rsidRPr="00CF2417">
              <w:rPr>
                <w:rFonts w:ascii="Times New Roman" w:hAnsi="Times New Roman" w:cs="Times New Roman"/>
                <w:color w:val="000000" w:themeColor="text1"/>
                <w:sz w:val="26"/>
                <w:szCs w:val="26"/>
              </w:rPr>
              <w:lastRenderedPageBreak/>
              <w:t>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3,000</w:t>
            </w:r>
          </w:p>
        </w:tc>
        <w:tc>
          <w:tcPr>
            <w:tcW w:w="396"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56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c>
          <w:tcPr>
            <w:tcW w:w="413"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14</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енергетики</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14.01</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b/>
                <w:color w:val="000000" w:themeColor="text1"/>
              </w:rPr>
            </w:pPr>
            <w:r w:rsidRPr="00CF2417">
              <w:rPr>
                <w:rFonts w:ascii="Times New Roman" w:hAnsi="Times New Roman"/>
                <w:color w:val="000000" w:themeColor="text1"/>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491" w:type="pct"/>
            <w:tcBorders>
              <w:top w:val="single" w:sz="4" w:space="0" w:color="auto"/>
              <w:bottom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14.02</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14.03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цілей підрозділів 14.01-14.02, 14.04-14.06 та для збереження та використання земель природно-заповідного фонду </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14.04</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запасу (земельні ділянки, які не надані у власність або користування громадянам чи юридичним особам)</w:t>
            </w:r>
            <w:r w:rsidRPr="00CF2417">
              <w:rPr>
                <w:rFonts w:ascii="Times New Roman" w:hAnsi="Times New Roman" w:cs="Times New Roman"/>
                <w:color w:val="000000" w:themeColor="text1"/>
                <w:sz w:val="26"/>
                <w:szCs w:val="26"/>
                <w:vertAlign w:val="superscript"/>
              </w:rPr>
              <w:t xml:space="preserve"> </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14.05</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які використовуються як зелені насадження спеціального призначення</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3,000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5,000</w:t>
            </w:r>
          </w:p>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12,000</w:t>
            </w:r>
            <w:r w:rsidRPr="00CF2417">
              <w:rPr>
                <w:rFonts w:ascii="Times New Roman" w:hAnsi="Times New Roman"/>
                <w:color w:val="000000" w:themeColor="text1"/>
                <w:vertAlign w:val="superscript"/>
              </w:rPr>
              <w:t>5</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14.06</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загального користування, відведені для цілей поводження з відходами</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w:t>
            </w:r>
          </w:p>
        </w:tc>
        <w:tc>
          <w:tcPr>
            <w:tcW w:w="3050" w:type="pct"/>
            <w:gridSpan w:val="5"/>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Землі оборони</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15.01</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Збройних Сил</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15.02</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Національної гвардії</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15.03</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 xml:space="preserve">Для розміщення та постійної </w:t>
            </w:r>
            <w:r w:rsidRPr="00CF2417">
              <w:rPr>
                <w:rFonts w:ascii="Times New Roman" w:hAnsi="Times New Roman"/>
                <w:color w:val="000000" w:themeColor="text1"/>
              </w:rPr>
              <w:lastRenderedPageBreak/>
              <w:t>діяльності Держприкордонслужби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15.04</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СБУ</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15.05</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Державної спеціальної служби транспорту</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15.06</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Служби зовнішньої розвідки</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15.07</w:t>
            </w:r>
          </w:p>
        </w:tc>
        <w:tc>
          <w:tcPr>
            <w:tcW w:w="1188"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розміщення та постійної діяльності інших, утворених відповідно до законів, військових формувань</w:t>
            </w:r>
            <w:r w:rsidRPr="00CF2417">
              <w:rPr>
                <w:rFonts w:ascii="Times New Roman" w:hAnsi="Times New Roman"/>
                <w:color w:val="000000" w:themeColor="text1"/>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15.08</w:t>
            </w: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jc w:val="left"/>
              <w:rPr>
                <w:rFonts w:ascii="Times New Roman" w:hAnsi="Times New Roman"/>
                <w:color w:val="000000" w:themeColor="text1"/>
              </w:rPr>
            </w:pPr>
            <w:r w:rsidRPr="00CF2417">
              <w:rPr>
                <w:rFonts w:ascii="Times New Roman" w:hAnsi="Times New Roman"/>
                <w:color w:val="000000" w:themeColor="text1"/>
              </w:rPr>
              <w:t>Для цілей підрозділів 15.01-15.07, 15.09-15.11 та для збереження та використання земель природно-заповідного фонду</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15.09</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r w:rsidRPr="00CF2417">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15.10</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vertAlign w:val="superscript"/>
              </w:rPr>
            </w:pPr>
            <w:r w:rsidRPr="00CF2417">
              <w:rPr>
                <w:rFonts w:ascii="Times New Roman" w:hAnsi="Times New Roman" w:cs="Times New Roman"/>
                <w:color w:val="000000" w:themeColor="text1"/>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r w:rsidRPr="00CF2417">
              <w:rPr>
                <w:rFonts w:ascii="Times New Roman" w:hAnsi="Times New Roman" w:cs="Times New Roman"/>
                <w:color w:val="000000" w:themeColor="text1"/>
                <w:sz w:val="26"/>
                <w:szCs w:val="26"/>
                <w:vertAlign w:val="superscript"/>
              </w:rPr>
              <w:t>4</w:t>
            </w:r>
          </w:p>
          <w:p w:rsidR="005B7B3B" w:rsidRPr="00CF2417" w:rsidRDefault="005B7B3B" w:rsidP="00F877D0">
            <w:pPr>
              <w:spacing w:after="0" w:line="240" w:lineRule="auto"/>
              <w:rPr>
                <w:rFonts w:ascii="Times New Roman" w:hAnsi="Times New Roman" w:cs="Times New Roman"/>
                <w:color w:val="000000" w:themeColor="text1"/>
                <w:sz w:val="26"/>
                <w:szCs w:val="26"/>
              </w:rPr>
            </w:pP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15.11</w:t>
            </w:r>
          </w:p>
        </w:tc>
        <w:tc>
          <w:tcPr>
            <w:tcW w:w="1188"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spacing w:after="0" w:line="240" w:lineRule="auto"/>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Для розміщення структурних підрозділів Міноборони, територіальних органів, закладів, установ і підприємств, що належать до сфери управління </w:t>
            </w:r>
            <w:r w:rsidRPr="00CF2417">
              <w:rPr>
                <w:rFonts w:ascii="Times New Roman" w:hAnsi="Times New Roman" w:cs="Times New Roman"/>
                <w:color w:val="000000" w:themeColor="text1"/>
                <w:sz w:val="26"/>
                <w:szCs w:val="26"/>
              </w:rPr>
              <w:lastRenderedPageBreak/>
              <w:t>Міноборони</w:t>
            </w:r>
            <w:r w:rsidRPr="00CF2417">
              <w:rPr>
                <w:rFonts w:ascii="Times New Roman" w:hAnsi="Times New Roman" w:cs="Times New Roman"/>
                <w:color w:val="000000" w:themeColor="text1"/>
                <w:sz w:val="26"/>
                <w:szCs w:val="26"/>
                <w:vertAlign w:val="superscript"/>
              </w:rPr>
              <w:t>4</w:t>
            </w:r>
          </w:p>
        </w:tc>
        <w:tc>
          <w:tcPr>
            <w:tcW w:w="491"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0,000</w:t>
            </w:r>
          </w:p>
        </w:tc>
        <w:tc>
          <w:tcPr>
            <w:tcW w:w="396"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562"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c>
          <w:tcPr>
            <w:tcW w:w="413" w:type="pct"/>
            <w:tcBorders>
              <w:top w:val="single" w:sz="4" w:space="0" w:color="auto"/>
              <w:left w:val="single" w:sz="4" w:space="0" w:color="auto"/>
              <w:bottom w:val="single" w:sz="4" w:space="0" w:color="auto"/>
              <w:right w:val="single" w:sz="4" w:space="0" w:color="auto"/>
            </w:tcBorders>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0,000</w:t>
            </w: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r>
      <w:tr w:rsidR="005B7B3B" w:rsidRPr="00CF2417" w:rsidTr="00F877D0">
        <w:trPr>
          <w:gridAfter w:val="4"/>
          <w:wAfter w:w="1729" w:type="pct"/>
        </w:trPr>
        <w:tc>
          <w:tcPr>
            <w:tcW w:w="22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118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4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396"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562"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c>
          <w:tcPr>
            <w:tcW w:w="413"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pStyle w:val="aff5"/>
              <w:rPr>
                <w:rFonts w:ascii="Times New Roman" w:hAnsi="Times New Roman"/>
                <w:color w:val="000000" w:themeColor="text1"/>
              </w:rPr>
            </w:pPr>
          </w:p>
        </w:tc>
      </w:tr>
    </w:tbl>
    <w:p w:rsidR="005B7B3B" w:rsidRPr="00CF2417" w:rsidRDefault="005B7B3B" w:rsidP="005B7B3B">
      <w:pPr>
        <w:pStyle w:val="aff5"/>
        <w:rPr>
          <w:rFonts w:ascii="Times New Roman" w:hAnsi="Times New Roman"/>
          <w:color w:val="000000" w:themeColor="text1"/>
          <w:vertAlign w:val="superscript"/>
        </w:rPr>
      </w:pP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vertAlign w:val="superscript"/>
        </w:rPr>
        <w:t>1</w:t>
      </w:r>
      <w:r w:rsidRPr="00CF2417">
        <w:rPr>
          <w:rFonts w:ascii="Times New Roman" w:hAnsi="Times New Roman"/>
          <w:color w:val="000000" w:themeColor="text1"/>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vertAlign w:val="superscript"/>
        </w:rPr>
        <w:t>2</w:t>
      </w:r>
      <w:r w:rsidRPr="00CF2417">
        <w:rPr>
          <w:rFonts w:ascii="Times New Roman" w:hAnsi="Times New Roman"/>
          <w:color w:val="000000" w:themeColor="text1"/>
        </w:rPr>
        <w:t xml:space="preserve"> Вид цільового призначення земель зазначається згідно з Класифікатором видів цільовго призначення земельних ділянок, затвердженою Постановою Кабінету Мініістрів України  від 28 липня 2021 року № 821 «</w:t>
      </w:r>
      <w:r w:rsidRPr="00CF2417">
        <w:rPr>
          <w:rFonts w:ascii="Times New Roman" w:hAnsi="Times New Roman"/>
          <w:bCs/>
          <w:color w:val="000000" w:themeColor="text1"/>
        </w:rPr>
        <w:t>Про внесення змін до деяких актів Кабінету Міністрів України»</w:t>
      </w:r>
      <w:r w:rsidRPr="00CF2417">
        <w:rPr>
          <w:rFonts w:ascii="Times New Roman" w:hAnsi="Times New Roman"/>
          <w:b/>
          <w:bCs/>
          <w:color w:val="000000" w:themeColor="text1"/>
        </w:rPr>
        <w:t>.</w:t>
      </w: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vertAlign w:val="superscript"/>
        </w:rPr>
        <w:t>3</w:t>
      </w:r>
      <w:r w:rsidRPr="00CF2417">
        <w:rPr>
          <w:rFonts w:ascii="Times New Roman" w:hAnsi="Times New Roman"/>
          <w:color w:val="000000" w:themeColor="text1"/>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vertAlign w:val="superscript"/>
        </w:rPr>
        <w:t>4</w:t>
      </w:r>
      <w:r w:rsidRPr="00CF2417">
        <w:rPr>
          <w:rFonts w:ascii="Times New Roman" w:hAnsi="Times New Roman"/>
          <w:color w:val="000000" w:themeColor="text1"/>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vertAlign w:val="superscript"/>
        </w:rPr>
        <w:t xml:space="preserve">5 </w:t>
      </w:r>
      <w:r w:rsidRPr="00CF2417">
        <w:rPr>
          <w:rFonts w:ascii="Times New Roman" w:hAnsi="Times New Roman"/>
          <w:color w:val="000000" w:themeColor="text1"/>
        </w:rPr>
        <w:t>…за земельні ділянки, які перебувають у постійному користуванні суб’єктів господарювання (крім державної та комунальної форм власності).</w:t>
      </w:r>
    </w:p>
    <w:p w:rsidR="005B7B3B" w:rsidRPr="00CF2417" w:rsidRDefault="005B7B3B" w:rsidP="005B7B3B">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7B3B" w:rsidRPr="00CF2417" w:rsidRDefault="005B7B3B" w:rsidP="005B7B3B">
      <w:pPr>
        <w:autoSpaceDE w:val="0"/>
        <w:autoSpaceDN w:val="0"/>
        <w:adjustRightInd w:val="0"/>
        <w:spacing w:after="0" w:line="240" w:lineRule="auto"/>
        <w:jc w:val="both"/>
        <w:rPr>
          <w:rFonts w:ascii="Times New Roman" w:hAnsi="Times New Roman" w:cs="Times New Roman"/>
          <w:color w:val="000000" w:themeColor="text1"/>
          <w:sz w:val="24"/>
          <w:szCs w:val="24"/>
        </w:rPr>
      </w:pPr>
    </w:p>
    <w:p w:rsidR="005B7B3B" w:rsidRPr="00CF2417" w:rsidRDefault="005B7B3B" w:rsidP="005B7B3B">
      <w:pPr>
        <w:autoSpaceDE w:val="0"/>
        <w:autoSpaceDN w:val="0"/>
        <w:adjustRightInd w:val="0"/>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В.п. міського голови,</w:t>
      </w:r>
    </w:p>
    <w:p w:rsidR="005B7B3B" w:rsidRPr="00CF2417" w:rsidRDefault="005B7B3B" w:rsidP="005B7B3B">
      <w:pPr>
        <w:autoSpaceDE w:val="0"/>
        <w:autoSpaceDN w:val="0"/>
        <w:adjustRightInd w:val="0"/>
        <w:spacing w:after="0" w:line="240" w:lineRule="auto"/>
        <w:jc w:val="both"/>
        <w:rPr>
          <w:rFonts w:ascii="Times New Roman" w:hAnsi="Times New Roman" w:cs="Times New Roman"/>
          <w:color w:val="000000" w:themeColor="text1"/>
          <w:sz w:val="28"/>
          <w:szCs w:val="28"/>
        </w:rPr>
      </w:pPr>
      <w:r w:rsidRPr="00CF2417">
        <w:rPr>
          <w:rFonts w:ascii="Times New Roman" w:hAnsi="Times New Roman" w:cs="Times New Roman"/>
          <w:color w:val="000000" w:themeColor="text1"/>
          <w:sz w:val="28"/>
          <w:szCs w:val="28"/>
        </w:rPr>
        <w:t>секретар ради та виконкому</w:t>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r>
      <w:r w:rsidRPr="00CF2417">
        <w:rPr>
          <w:rFonts w:ascii="Times New Roman" w:hAnsi="Times New Roman" w:cs="Times New Roman"/>
          <w:color w:val="000000" w:themeColor="text1"/>
          <w:sz w:val="28"/>
          <w:szCs w:val="28"/>
        </w:rPr>
        <w:tab/>
        <w:t xml:space="preserve">       Євген МОЛНАР</w:t>
      </w:r>
    </w:p>
    <w:p w:rsidR="005B7B3B" w:rsidRPr="00CF2417" w:rsidRDefault="005B7B3B" w:rsidP="005B7B3B">
      <w:pPr>
        <w:spacing w:after="0" w:line="240" w:lineRule="auto"/>
        <w:rPr>
          <w:rFonts w:ascii="Times New Roman" w:hAnsi="Times New Roman" w:cs="Times New Roman"/>
          <w:noProof/>
          <w:color w:val="000000" w:themeColor="text1"/>
        </w:rPr>
      </w:pPr>
      <w:r w:rsidRPr="00CF2417">
        <w:rPr>
          <w:rFonts w:ascii="Times New Roman" w:hAnsi="Times New Roman" w:cs="Times New Roman"/>
          <w:noProof/>
          <w:color w:val="000000" w:themeColor="text1"/>
          <w:sz w:val="26"/>
          <w:szCs w:val="26"/>
        </w:rPr>
        <w:br w:type="page"/>
      </w:r>
    </w:p>
    <w:p w:rsidR="005B7B3B" w:rsidRPr="00CF2417" w:rsidRDefault="005B7B3B" w:rsidP="005B7B3B">
      <w:pPr>
        <w:spacing w:after="0" w:line="240" w:lineRule="auto"/>
        <w:rPr>
          <w:rFonts w:ascii="Times New Roman" w:hAnsi="Times New Roman" w:cs="Times New Roman"/>
          <w:color w:val="000000" w:themeColor="text1"/>
        </w:rPr>
      </w:pPr>
    </w:p>
    <w:tbl>
      <w:tblPr>
        <w:tblW w:w="0" w:type="auto"/>
        <w:jc w:val="right"/>
        <w:tblLook w:val="01E0" w:firstRow="1" w:lastRow="1" w:firstColumn="1" w:lastColumn="1" w:noHBand="0" w:noVBand="0"/>
      </w:tblPr>
      <w:tblGrid>
        <w:gridCol w:w="3267"/>
      </w:tblGrid>
      <w:tr w:rsidR="005B7B3B" w:rsidRPr="00CF2417" w:rsidTr="00F877D0">
        <w:trPr>
          <w:trHeight w:val="1292"/>
          <w:jc w:val="right"/>
        </w:trPr>
        <w:tc>
          <w:tcPr>
            <w:tcW w:w="3267" w:type="dxa"/>
            <w:hideMark/>
          </w:tcPr>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color w:val="000000" w:themeColor="text1"/>
              </w:rPr>
              <w:br w:type="page"/>
            </w:r>
            <w:r w:rsidRPr="00CF2417">
              <w:rPr>
                <w:rFonts w:ascii="Times New Roman" w:hAnsi="Times New Roman" w:cs="Times New Roman"/>
                <w:b/>
                <w:color w:val="000000" w:themeColor="text1"/>
              </w:rPr>
              <w:br w:type="page"/>
            </w:r>
            <w:r w:rsidRPr="00CF2417">
              <w:rPr>
                <w:rFonts w:ascii="Times New Roman" w:hAnsi="Times New Roman" w:cs="Times New Roman"/>
                <w:color w:val="000000" w:themeColor="text1"/>
                <w:kern w:val="2"/>
              </w:rPr>
              <w:t xml:space="preserve">           Додаток  №2                                                                           до рішення міської ради  </w:t>
            </w:r>
          </w:p>
          <w:p w:rsidR="005B7B3B" w:rsidRPr="00CF2417" w:rsidRDefault="005B7B3B" w:rsidP="00F877D0">
            <w:pPr>
              <w:spacing w:after="0" w:line="240" w:lineRule="auto"/>
              <w:rPr>
                <w:rFonts w:ascii="Times New Roman" w:eastAsia="Times New Roman" w:hAnsi="Times New Roman" w:cs="Times New Roman"/>
                <w:color w:val="000000" w:themeColor="text1"/>
                <w:kern w:val="2"/>
                <w:sz w:val="24"/>
                <w:szCs w:val="24"/>
                <w:lang w:eastAsia="ru-RU"/>
              </w:rPr>
            </w:pPr>
            <w:r w:rsidRPr="00CF2417">
              <w:rPr>
                <w:rFonts w:ascii="Times New Roman" w:hAnsi="Times New Roman" w:cs="Times New Roman"/>
                <w:color w:val="000000" w:themeColor="text1"/>
                <w:kern w:val="2"/>
              </w:rPr>
              <w:t>73-ї сесії 8-го скликання                                                                                              від 24.06.2025р. №1064</w:t>
            </w:r>
          </w:p>
        </w:tc>
      </w:tr>
    </w:tbl>
    <w:p w:rsidR="005B7B3B" w:rsidRPr="00CF2417" w:rsidRDefault="005B7B3B" w:rsidP="005B7B3B">
      <w:pPr>
        <w:spacing w:after="0" w:line="240" w:lineRule="auto"/>
        <w:rPr>
          <w:rFonts w:ascii="Times New Roman" w:hAnsi="Times New Roman" w:cs="Times New Roman"/>
          <w:color w:val="000000" w:themeColor="text1"/>
          <w:sz w:val="28"/>
          <w:szCs w:val="28"/>
          <w:shd w:val="clear" w:color="auto" w:fill="FFFFFF"/>
        </w:rPr>
      </w:pPr>
    </w:p>
    <w:p w:rsidR="005B7B3B" w:rsidRPr="00CF2417" w:rsidRDefault="005B7B3B" w:rsidP="005B7B3B">
      <w:pPr>
        <w:pStyle w:val="aff4"/>
      </w:pPr>
    </w:p>
    <w:p w:rsidR="005B7B3B" w:rsidRPr="00CF2417" w:rsidRDefault="005B7B3B" w:rsidP="005B7B3B">
      <w:pPr>
        <w:pStyle w:val="aff4"/>
        <w:rPr>
          <w:vertAlign w:val="superscript"/>
        </w:rPr>
      </w:pPr>
      <w:r w:rsidRPr="00CF2417">
        <w:t>ПЕРЕЛІК</w:t>
      </w:r>
      <w:r w:rsidRPr="00CF2417">
        <w:br/>
        <w:t xml:space="preserve">пільг для фізичних та юридичних осіб, наданих </w:t>
      </w:r>
      <w:r w:rsidRPr="00CF2417">
        <w:br/>
        <w:t xml:space="preserve">відповідно до пункту 284.1 статті 284 Податкового </w:t>
      </w:r>
      <w:r w:rsidRPr="00CF2417">
        <w:br/>
        <w:t>кодексу України, із сплати земельного податку</w:t>
      </w:r>
      <w:r w:rsidRPr="00CF2417">
        <w:rPr>
          <w:vertAlign w:val="superscript"/>
        </w:rPr>
        <w:t>1</w:t>
      </w:r>
    </w:p>
    <w:p w:rsidR="005B7B3B" w:rsidRPr="00CF2417" w:rsidRDefault="005B7B3B" w:rsidP="005B7B3B">
      <w:pPr>
        <w:pStyle w:val="aff4"/>
      </w:pPr>
      <w:r w:rsidRPr="00CF2417">
        <w:t>Пільги встановлюються та вводяться в дію</w:t>
      </w:r>
      <w:r w:rsidRPr="00CF2417">
        <w:br/>
        <w:t xml:space="preserve"> з 01.01.2026 р.</w:t>
      </w:r>
    </w:p>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00"/>
        <w:gridCol w:w="2802"/>
        <w:gridCol w:w="4777"/>
      </w:tblGrid>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Найменування адміністративно-територіальної одиниці</w:t>
            </w:r>
            <w:r w:rsidRPr="00CF2417">
              <w:rPr>
                <w:rFonts w:ascii="Times New Roman" w:hAnsi="Times New Roman"/>
                <w:color w:val="000000" w:themeColor="text1"/>
              </w:rPr>
              <w:br/>
              <w:t>або населеного пункту, або території об’єднаної територіальної громади</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21</w:t>
            </w: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Рахівська міська територіальна</w:t>
            </w:r>
          </w:p>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громада</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м.Рахів</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с.Білин</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с.Ділове</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с.Круглий</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с.Хмелів</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с.Костилівка</w:t>
            </w:r>
          </w:p>
        </w:tc>
      </w:tr>
      <w:tr w:rsidR="005B7B3B" w:rsidRPr="00CF2417" w:rsidTr="00F877D0">
        <w:tc>
          <w:tcPr>
            <w:tcW w:w="819"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582" w:type="pct"/>
            <w:tcBorders>
              <w:top w:val="single" w:sz="4" w:space="0" w:color="auto"/>
              <w:left w:val="single" w:sz="4" w:space="0" w:color="auto"/>
              <w:bottom w:val="single" w:sz="4" w:space="0" w:color="auto"/>
              <w:right w:val="single" w:sz="4" w:space="0" w:color="auto"/>
            </w:tcBorders>
            <w:vAlign w:val="center"/>
          </w:tcPr>
          <w:p w:rsidR="005B7B3B" w:rsidRPr="00CF2417" w:rsidRDefault="005B7B3B" w:rsidP="00F877D0">
            <w:pPr>
              <w:pStyle w:val="aff5"/>
              <w:rPr>
                <w:rFonts w:ascii="Times New Roman" w:hAnsi="Times New Roman"/>
                <w:color w:val="000000" w:themeColor="text1"/>
              </w:rPr>
            </w:pPr>
          </w:p>
        </w:tc>
        <w:tc>
          <w:tcPr>
            <w:tcW w:w="908"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5B7B3B" w:rsidRPr="00CF2417" w:rsidRDefault="005B7B3B" w:rsidP="00F877D0">
            <w:pPr>
              <w:spacing w:after="0" w:line="240" w:lineRule="auto"/>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с.Вільховатий</w:t>
            </w:r>
          </w:p>
        </w:tc>
      </w:tr>
    </w:tbl>
    <w:p w:rsidR="005B7B3B" w:rsidRPr="00CF2417" w:rsidRDefault="005B7B3B" w:rsidP="005B7B3B">
      <w:pPr>
        <w:pStyle w:val="aff5"/>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2"/>
        <w:gridCol w:w="2123"/>
      </w:tblGrid>
      <w:tr w:rsidR="005B7B3B" w:rsidRPr="00CF2417" w:rsidTr="00F877D0">
        <w:tc>
          <w:tcPr>
            <w:tcW w:w="392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jc w:val="center"/>
              <w:rPr>
                <w:rFonts w:ascii="Times New Roman" w:hAnsi="Times New Roman"/>
                <w:color w:val="000000" w:themeColor="text1"/>
              </w:rPr>
            </w:pPr>
            <w:r w:rsidRPr="00CF2417">
              <w:rPr>
                <w:rFonts w:ascii="Times New Roman" w:hAnsi="Times New Roman"/>
                <w:color w:val="000000" w:themeColor="text1"/>
              </w:rPr>
              <w:t xml:space="preserve">Група платників, категорія/цільове призначення </w:t>
            </w:r>
            <w:r w:rsidRPr="00CF2417">
              <w:rPr>
                <w:rFonts w:ascii="Times New Roman" w:hAnsi="Times New Roman"/>
                <w:color w:val="000000" w:themeColor="text1"/>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t xml:space="preserve">Розмір пільги </w:t>
            </w:r>
            <w:r w:rsidRPr="00CF2417">
              <w:rPr>
                <w:rFonts w:ascii="Times New Roman" w:hAnsi="Times New Roman"/>
                <w:color w:val="000000" w:themeColor="text1"/>
              </w:rPr>
              <w:br/>
              <w:t>(відсотків суми податкового зобов’язання за рік)</w:t>
            </w:r>
          </w:p>
        </w:tc>
      </w:tr>
      <w:tr w:rsidR="005B7B3B" w:rsidRPr="00CF2417" w:rsidTr="00F877D0">
        <w:tc>
          <w:tcPr>
            <w:tcW w:w="392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both"/>
              <w:rPr>
                <w:rFonts w:ascii="Times New Roman" w:eastAsia="Times New Roman" w:hAnsi="Times New Roman" w:cs="Times New Roman"/>
                <w:b/>
                <w:color w:val="000000" w:themeColor="text1"/>
                <w:sz w:val="26"/>
                <w:szCs w:val="26"/>
              </w:rPr>
            </w:pPr>
            <w:r w:rsidRPr="00CF2417">
              <w:rPr>
                <w:rFonts w:ascii="Times New Roman" w:hAnsi="Times New Roman" w:cs="Times New Roman"/>
                <w:b/>
                <w:color w:val="000000" w:themeColor="text1"/>
                <w:sz w:val="26"/>
                <w:szCs w:val="26"/>
              </w:rPr>
              <w:t>Пільги щодо сплати земельного податку для фізичних осіб</w:t>
            </w:r>
          </w:p>
          <w:p w:rsidR="005B7B3B" w:rsidRPr="00CF2417" w:rsidRDefault="005B7B3B" w:rsidP="00F877D0">
            <w:pPr>
              <w:spacing w:after="0" w:line="240" w:lineRule="auto"/>
              <w:ind w:hanging="142"/>
              <w:jc w:val="both"/>
              <w:rPr>
                <w:rFonts w:ascii="Times New Roman" w:eastAsia="Calibri" w:hAnsi="Times New Roman" w:cs="Times New Roman"/>
                <w:color w:val="000000" w:themeColor="text1"/>
                <w:sz w:val="26"/>
                <w:szCs w:val="26"/>
              </w:rPr>
            </w:pPr>
            <w:r w:rsidRPr="00CF2417">
              <w:rPr>
                <w:rFonts w:ascii="Times New Roman" w:hAnsi="Times New Roman" w:cs="Times New Roman"/>
                <w:color w:val="000000" w:themeColor="text1"/>
                <w:sz w:val="26"/>
                <w:szCs w:val="26"/>
              </w:rPr>
              <w:t>Від сплати податку звільняються:</w:t>
            </w:r>
          </w:p>
          <w:p w:rsidR="005B7B3B" w:rsidRPr="00CF2417" w:rsidRDefault="005B7B3B" w:rsidP="00F877D0">
            <w:pPr>
              <w:numPr>
                <w:ilvl w:val="0"/>
                <w:numId w:val="20"/>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інваліди першої і другої групи;</w:t>
            </w:r>
            <w:bookmarkStart w:id="25" w:name="n6826"/>
            <w:bookmarkEnd w:id="25"/>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фізичні особи, які виховують трьох і більше дітей віком до 18 років;</w:t>
            </w:r>
            <w:bookmarkStart w:id="26" w:name="n6827"/>
            <w:bookmarkEnd w:id="26"/>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пенсіонери (за віком);</w:t>
            </w:r>
            <w:bookmarkStart w:id="27" w:name="n6828"/>
            <w:bookmarkEnd w:id="27"/>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ветерани війни та особи, на яких поширюється дія </w:t>
            </w:r>
            <w:hyperlink r:id="rId9" w:tgtFrame="_blank" w:history="1">
              <w:r w:rsidRPr="00CF2417">
                <w:rPr>
                  <w:rStyle w:val="a8"/>
                  <w:rFonts w:ascii="Times New Roman" w:hAnsi="Times New Roman" w:cs="Times New Roman"/>
                  <w:color w:val="000000" w:themeColor="text1"/>
                </w:rPr>
                <w:t>Закону України "Про статус ветеранів війни, гарантії їх соціального захисту"</w:t>
              </w:r>
            </w:hyperlink>
            <w:r w:rsidRPr="00CF2417">
              <w:rPr>
                <w:rFonts w:ascii="Times New Roman" w:hAnsi="Times New Roman" w:cs="Times New Roman"/>
                <w:color w:val="000000" w:themeColor="text1"/>
                <w:sz w:val="26"/>
                <w:szCs w:val="26"/>
              </w:rPr>
              <w:t>;</w:t>
            </w:r>
            <w:bookmarkStart w:id="28" w:name="n6829"/>
            <w:bookmarkEnd w:id="28"/>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фізичні особи, визнані законом особами, які постраждали внаслідок Чорнобильської катастрофи.</w:t>
            </w:r>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bookmarkStart w:id="29" w:name="n6830"/>
            <w:bookmarkEnd w:id="29"/>
            <w:r w:rsidRPr="00CF2417">
              <w:rPr>
                <w:rFonts w:ascii="Times New Roman" w:hAnsi="Times New Roman" w:cs="Times New Roman"/>
                <w:color w:val="000000" w:themeColor="text1"/>
                <w:sz w:val="26"/>
                <w:szCs w:val="26"/>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30" w:name="n6831"/>
            <w:bookmarkStart w:id="31" w:name="n6832"/>
            <w:bookmarkEnd w:id="30"/>
            <w:bookmarkEnd w:id="31"/>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lastRenderedPageBreak/>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32" w:name="n6833"/>
            <w:bookmarkEnd w:id="32"/>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індивідуального дачного будівництва - не більш як 0,10 гектара;</w:t>
            </w:r>
            <w:bookmarkStart w:id="33" w:name="n6834"/>
            <w:bookmarkEnd w:id="33"/>
          </w:p>
          <w:p w:rsidR="005B7B3B" w:rsidRPr="00CF2417" w:rsidRDefault="005B7B3B" w:rsidP="00F877D0">
            <w:pPr>
              <w:numPr>
                <w:ilvl w:val="0"/>
                <w:numId w:val="20"/>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будівництва індивідуальних гаражів - не більш як 0,01 гектара;</w:t>
            </w:r>
            <w:bookmarkStart w:id="34" w:name="n6835"/>
            <w:bookmarkEnd w:id="34"/>
          </w:p>
          <w:p w:rsidR="005B7B3B" w:rsidRPr="00CF2417" w:rsidRDefault="005B7B3B" w:rsidP="00F877D0">
            <w:pPr>
              <w:numPr>
                <w:ilvl w:val="0"/>
                <w:numId w:val="20"/>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100%</w:t>
            </w:r>
          </w:p>
        </w:tc>
      </w:tr>
      <w:tr w:rsidR="005B7B3B" w:rsidRPr="00CF2417" w:rsidTr="00F877D0">
        <w:tc>
          <w:tcPr>
            <w:tcW w:w="3923"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spacing w:after="0" w:line="240" w:lineRule="auto"/>
              <w:jc w:val="both"/>
              <w:rPr>
                <w:rFonts w:ascii="Times New Roman" w:eastAsia="Times New Roman" w:hAnsi="Times New Roman" w:cs="Times New Roman"/>
                <w:b/>
                <w:color w:val="000000" w:themeColor="text1"/>
                <w:sz w:val="26"/>
                <w:szCs w:val="26"/>
              </w:rPr>
            </w:pPr>
            <w:r w:rsidRPr="00CF2417">
              <w:rPr>
                <w:rFonts w:ascii="Times New Roman" w:hAnsi="Times New Roman" w:cs="Times New Roman"/>
                <w:b/>
                <w:color w:val="000000" w:themeColor="text1"/>
                <w:sz w:val="26"/>
                <w:szCs w:val="26"/>
              </w:rPr>
              <w:lastRenderedPageBreak/>
              <w:t>Пільги щодо сплати податку для юридичних осіб</w:t>
            </w:r>
          </w:p>
          <w:p w:rsidR="005B7B3B" w:rsidRPr="00CF2417" w:rsidRDefault="005B7B3B" w:rsidP="00F877D0">
            <w:pPr>
              <w:spacing w:after="0" w:line="240" w:lineRule="auto"/>
              <w:ind w:hanging="142"/>
              <w:jc w:val="both"/>
              <w:rPr>
                <w:rFonts w:ascii="Times New Roman" w:eastAsia="Calibri" w:hAnsi="Times New Roman" w:cs="Times New Roman"/>
                <w:color w:val="000000" w:themeColor="text1"/>
                <w:sz w:val="26"/>
                <w:szCs w:val="26"/>
              </w:rPr>
            </w:pPr>
            <w:r w:rsidRPr="00CF2417">
              <w:rPr>
                <w:rFonts w:ascii="Times New Roman" w:hAnsi="Times New Roman" w:cs="Times New Roman"/>
                <w:color w:val="000000" w:themeColor="text1"/>
                <w:sz w:val="26"/>
                <w:szCs w:val="26"/>
              </w:rPr>
              <w:t>Від сплати податку звільняються:</w:t>
            </w:r>
          </w:p>
          <w:p w:rsidR="005B7B3B" w:rsidRPr="00CF2417" w:rsidRDefault="005B7B3B" w:rsidP="00F877D0">
            <w:pPr>
              <w:numPr>
                <w:ilvl w:val="0"/>
                <w:numId w:val="21"/>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eastAsia="Times New Roman" w:hAnsi="Times New Roman" w:cs="Times New Roman"/>
                <w:color w:val="000000" w:themeColor="text1"/>
                <w:sz w:val="26"/>
                <w:szCs w:val="26"/>
              </w:rPr>
              <w:t>дошкільні та загальноосвітні навчальні заклади незалежно від форми власності і джерел фінансування, заклади культури (крім національних та державних дендрологічних парків) (за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35" w:name="n11943"/>
            <w:bookmarkEnd w:id="35"/>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бази олімпійської та параолімпійської підготовки, перелік яких затверджується Кабінетом Міністрів України;</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w:t>
            </w:r>
            <w:r w:rsidRPr="00CF2417">
              <w:rPr>
                <w:rFonts w:ascii="Times New Roman" w:hAnsi="Times New Roman" w:cs="Times New Roman"/>
                <w:color w:val="000000" w:themeColor="text1"/>
                <w:sz w:val="26"/>
                <w:szCs w:val="26"/>
              </w:rPr>
              <w:lastRenderedPageBreak/>
              <w:t>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 xml:space="preserve">органи державної влади, органи місцевого самоврядування . </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36" w:name="n6861"/>
            <w:bookmarkStart w:id="37" w:name="n6862"/>
            <w:bookmarkStart w:id="38" w:name="n6863"/>
            <w:bookmarkStart w:id="39" w:name="n6864"/>
            <w:bookmarkStart w:id="40" w:name="n11949"/>
            <w:bookmarkEnd w:id="36"/>
            <w:bookmarkEnd w:id="37"/>
            <w:bookmarkEnd w:id="38"/>
            <w:bookmarkEnd w:id="39"/>
            <w:bookmarkEnd w:id="40"/>
            <w:r w:rsidRPr="00CF2417">
              <w:rPr>
                <w:rFonts w:ascii="Times New Roman" w:hAnsi="Times New Roman" w:cs="Times New Roman"/>
                <w:color w:val="000000" w:themeColor="text1"/>
                <w:sz w:val="26"/>
                <w:szCs w:val="26"/>
              </w:rPr>
              <w:t>;</w:t>
            </w:r>
          </w:p>
          <w:p w:rsidR="005B7B3B" w:rsidRPr="00CF2417" w:rsidRDefault="005B7B3B" w:rsidP="00F877D0">
            <w:pPr>
              <w:numPr>
                <w:ilvl w:val="0"/>
                <w:numId w:val="21"/>
              </w:numPr>
              <w:tabs>
                <w:tab w:val="num" w:pos="0"/>
              </w:tabs>
              <w:spacing w:after="0" w:line="240" w:lineRule="auto"/>
              <w:ind w:left="0" w:hanging="142"/>
              <w:jc w:val="both"/>
              <w:rPr>
                <w:rFonts w:ascii="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кладовищ, крематоріїв та колумбаріїв;</w:t>
            </w:r>
          </w:p>
          <w:p w:rsidR="005B7B3B" w:rsidRPr="00CF2417" w:rsidRDefault="005B7B3B" w:rsidP="00F877D0">
            <w:pPr>
              <w:numPr>
                <w:ilvl w:val="0"/>
                <w:numId w:val="21"/>
              </w:numPr>
              <w:tabs>
                <w:tab w:val="num" w:pos="0"/>
              </w:tabs>
              <w:spacing w:after="0" w:line="240" w:lineRule="auto"/>
              <w:ind w:left="0" w:hanging="142"/>
              <w:jc w:val="both"/>
              <w:rPr>
                <w:rFonts w:ascii="Times New Roman" w:eastAsia="Times New Roman" w:hAnsi="Times New Roman" w:cs="Times New Roman"/>
                <w:color w:val="000000" w:themeColor="text1"/>
                <w:sz w:val="26"/>
                <w:szCs w:val="26"/>
              </w:rPr>
            </w:pPr>
            <w:r w:rsidRPr="00CF2417">
              <w:rPr>
                <w:rFonts w:ascii="Times New Roman" w:hAnsi="Times New Roman" w:cs="Times New Roman"/>
                <w:color w:val="000000" w:themeColor="text1"/>
                <w:sz w:val="26"/>
                <w:szCs w:val="26"/>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5B7B3B" w:rsidRPr="00CF2417" w:rsidRDefault="005B7B3B" w:rsidP="00F877D0">
            <w:pPr>
              <w:pStyle w:val="aff5"/>
              <w:rPr>
                <w:rFonts w:ascii="Times New Roman" w:hAnsi="Times New Roman"/>
                <w:color w:val="000000" w:themeColor="text1"/>
              </w:rPr>
            </w:pPr>
            <w:r w:rsidRPr="00CF2417">
              <w:rPr>
                <w:rFonts w:ascii="Times New Roman" w:hAnsi="Times New Roman"/>
                <w:color w:val="000000" w:themeColor="text1"/>
              </w:rPr>
              <w:lastRenderedPageBreak/>
              <w:t>100%</w:t>
            </w:r>
          </w:p>
        </w:tc>
      </w:tr>
    </w:tbl>
    <w:p w:rsidR="005B7B3B" w:rsidRPr="00CF2417" w:rsidRDefault="005B7B3B" w:rsidP="005B7B3B">
      <w:pPr>
        <w:pStyle w:val="aff5"/>
        <w:rPr>
          <w:rFonts w:ascii="Times New Roman" w:hAnsi="Times New Roman"/>
          <w:color w:val="000000" w:themeColor="text1"/>
        </w:rPr>
      </w:pPr>
      <w:r w:rsidRPr="00CF2417">
        <w:rPr>
          <w:rFonts w:ascii="Times New Roman" w:hAnsi="Times New Roman"/>
          <w:color w:val="000000" w:themeColor="text1"/>
          <w:vertAlign w:val="superscript"/>
        </w:rPr>
        <w:lastRenderedPageBreak/>
        <w:t xml:space="preserve">1 </w:t>
      </w:r>
      <w:r w:rsidRPr="00CF2417">
        <w:rPr>
          <w:rFonts w:ascii="Times New Roman" w:hAnsi="Times New Roman"/>
          <w:color w:val="000000" w:themeColor="text1"/>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5B7B3B" w:rsidRPr="00CF2417" w:rsidRDefault="005B7B3B" w:rsidP="005B7B3B">
      <w:pPr>
        <w:pStyle w:val="aff5"/>
        <w:rPr>
          <w:rFonts w:ascii="Times New Roman" w:hAnsi="Times New Roman"/>
          <w:color w:val="000000" w:themeColor="text1"/>
        </w:rPr>
      </w:pPr>
    </w:p>
    <w:p w:rsidR="005B7B3B" w:rsidRPr="00CF2417" w:rsidRDefault="005B7B3B" w:rsidP="005B7B3B">
      <w:pPr>
        <w:pStyle w:val="aff5"/>
        <w:rPr>
          <w:rFonts w:ascii="Times New Roman" w:hAnsi="Times New Roman"/>
          <w:color w:val="000000" w:themeColor="text1"/>
        </w:rPr>
      </w:pPr>
    </w:p>
    <w:p w:rsidR="005B7B3B" w:rsidRPr="00CF2417" w:rsidRDefault="005B7B3B" w:rsidP="005B7B3B">
      <w:pPr>
        <w:pStyle w:val="aff5"/>
        <w:rPr>
          <w:rFonts w:ascii="Times New Roman" w:hAnsi="Times New Roman"/>
          <w:color w:val="000000" w:themeColor="text1"/>
        </w:rPr>
      </w:pP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В.п. міського голови,</w:t>
      </w:r>
    </w:p>
    <w:p w:rsidR="005B7B3B" w:rsidRPr="00CF2417" w:rsidRDefault="005B7B3B" w:rsidP="005B7B3B">
      <w:pPr>
        <w:spacing w:after="0" w:line="240" w:lineRule="auto"/>
        <w:jc w:val="both"/>
        <w:rPr>
          <w:rFonts w:ascii="Times New Roman" w:hAnsi="Times New Roman" w:cs="Times New Roman"/>
          <w:color w:val="000000" w:themeColor="text1"/>
          <w:sz w:val="28"/>
          <w:szCs w:val="28"/>
          <w:shd w:val="clear" w:color="auto" w:fill="FFFFFF"/>
        </w:rPr>
      </w:pPr>
      <w:r w:rsidRPr="00CF2417">
        <w:rPr>
          <w:rFonts w:ascii="Times New Roman" w:hAnsi="Times New Roman" w:cs="Times New Roman"/>
          <w:color w:val="000000" w:themeColor="text1"/>
          <w:sz w:val="28"/>
          <w:szCs w:val="28"/>
          <w:shd w:val="clear" w:color="auto" w:fill="FFFFFF"/>
        </w:rPr>
        <w:t>секретар ради та виконкому                                                    Євген МОЛНАР</w:t>
      </w:r>
    </w:p>
    <w:p w:rsidR="005B7B3B" w:rsidRPr="00CF2417" w:rsidRDefault="005B7B3B" w:rsidP="005B7B3B">
      <w:pPr>
        <w:autoSpaceDE w:val="0"/>
        <w:autoSpaceDN w:val="0"/>
        <w:adjustRightInd w:val="0"/>
        <w:spacing w:after="0" w:line="240" w:lineRule="auto"/>
        <w:jc w:val="both"/>
        <w:rPr>
          <w:rFonts w:ascii="Times New Roman" w:hAnsi="Times New Roman" w:cs="Times New Roman"/>
          <w:color w:val="000000" w:themeColor="text1"/>
          <w:sz w:val="28"/>
          <w:szCs w:val="28"/>
        </w:rPr>
      </w:pPr>
    </w:p>
    <w:p w:rsidR="003F68A8" w:rsidRDefault="003F68A8">
      <w:bookmarkStart w:id="41" w:name="_GoBack"/>
      <w:bookmarkEnd w:id="41"/>
    </w:p>
    <w:sectPr w:rsidR="003F68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shelf Symbol 7">
    <w:panose1 w:val="05010101010101010101"/>
    <w:charset w:val="02"/>
    <w:family w:val="auto"/>
    <w:pitch w:val="variable"/>
    <w:sig w:usb0="00000000" w:usb1="10000000" w:usb2="00000000" w:usb3="00000000" w:csb0="80000000" w:csb1="00000000"/>
  </w:font>
  <w:font w:name="Antiqua">
    <w:altName w:val="Cambria"/>
    <w:charset w:val="00"/>
    <w:family w:val="swiss"/>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1"/>
      <w:numFmt w:val="decimal"/>
      <w:lvlText w:val="3.%1"/>
      <w:lvlJc w:val="left"/>
      <w:pPr>
        <w:tabs>
          <w:tab w:val="num" w:pos="720"/>
        </w:tabs>
        <w:ind w:left="0" w:firstLine="0"/>
      </w:pPr>
      <w:rPr>
        <w:rFonts w:ascii="Times New Roman" w:hAnsi="Times New Roman" w:cs="Times New Roman" w:hint="default"/>
      </w:rPr>
    </w:lvl>
  </w:abstractNum>
  <w:abstractNum w:abstractNumId="2">
    <w:nsid w:val="00000008"/>
    <w:multiLevelType w:val="singleLevel"/>
    <w:tmpl w:val="00000008"/>
    <w:name w:val="WW8Num8"/>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3">
    <w:nsid w:val="0000000C"/>
    <w:multiLevelType w:val="singleLevel"/>
    <w:tmpl w:val="0000000C"/>
    <w:name w:val="WW8Num1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4">
    <w:nsid w:val="0000000D"/>
    <w:multiLevelType w:val="singleLevel"/>
    <w:tmpl w:val="0000000D"/>
    <w:name w:val="WW8Num13"/>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5">
    <w:nsid w:val="0000000E"/>
    <w:multiLevelType w:val="singleLevel"/>
    <w:tmpl w:val="0000000E"/>
    <w:name w:val="WW8Num14"/>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6">
    <w:nsid w:val="0000000F"/>
    <w:multiLevelType w:val="singleLevel"/>
    <w:tmpl w:val="0000000F"/>
    <w:name w:val="WW8Num15"/>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7">
    <w:nsid w:val="00000010"/>
    <w:multiLevelType w:val="singleLevel"/>
    <w:tmpl w:val="00000010"/>
    <w:name w:val="WW8Num16"/>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8">
    <w:nsid w:val="00000011"/>
    <w:multiLevelType w:val="singleLevel"/>
    <w:tmpl w:val="00000011"/>
    <w:name w:val="WW8Num17"/>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9">
    <w:nsid w:val="00000012"/>
    <w:multiLevelType w:val="singleLevel"/>
    <w:tmpl w:val="00000012"/>
    <w:name w:val="WW8Num18"/>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0">
    <w:nsid w:val="00000013"/>
    <w:multiLevelType w:val="singleLevel"/>
    <w:tmpl w:val="00000013"/>
    <w:name w:val="WW8Num19"/>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1">
    <w:nsid w:val="00000014"/>
    <w:multiLevelType w:val="singleLevel"/>
    <w:tmpl w:val="00000014"/>
    <w:name w:val="WW8Num20"/>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2">
    <w:nsid w:val="00000015"/>
    <w:multiLevelType w:val="singleLevel"/>
    <w:tmpl w:val="00000015"/>
    <w:name w:val="WW8Num21"/>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3">
    <w:nsid w:val="00000016"/>
    <w:multiLevelType w:val="singleLevel"/>
    <w:tmpl w:val="00000016"/>
    <w:name w:val="WW8Num2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4">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15">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49B49EF"/>
    <w:multiLevelType w:val="hybridMultilevel"/>
    <w:tmpl w:val="34A87DE2"/>
    <w:lvl w:ilvl="0" w:tplc="13B2D796">
      <w:numFmt w:val="bullet"/>
      <w:lvlText w:val="-"/>
      <w:lvlJc w:val="left"/>
      <w:pPr>
        <w:ind w:left="435" w:hanging="360"/>
      </w:pPr>
      <w:rPr>
        <w:rFonts w:ascii="Times New Roman" w:eastAsia="Times New Roman" w:hAnsi="Times New Roman" w:cs="Times New Roman" w:hint="default"/>
      </w:rPr>
    </w:lvl>
    <w:lvl w:ilvl="1" w:tplc="04220003">
      <w:start w:val="1"/>
      <w:numFmt w:val="bullet"/>
      <w:lvlText w:val="o"/>
      <w:lvlJc w:val="left"/>
      <w:pPr>
        <w:ind w:left="1155" w:hanging="360"/>
      </w:pPr>
      <w:rPr>
        <w:rFonts w:ascii="Courier New" w:hAnsi="Courier New" w:cs="Courier New" w:hint="default"/>
      </w:rPr>
    </w:lvl>
    <w:lvl w:ilvl="2" w:tplc="04220005">
      <w:start w:val="1"/>
      <w:numFmt w:val="bullet"/>
      <w:lvlText w:val=""/>
      <w:lvlJc w:val="left"/>
      <w:pPr>
        <w:ind w:left="1875" w:hanging="360"/>
      </w:pPr>
      <w:rPr>
        <w:rFonts w:ascii="Wingdings" w:hAnsi="Wingdings" w:hint="default"/>
      </w:rPr>
    </w:lvl>
    <w:lvl w:ilvl="3" w:tplc="04220001">
      <w:start w:val="1"/>
      <w:numFmt w:val="bullet"/>
      <w:lvlText w:val=""/>
      <w:lvlJc w:val="left"/>
      <w:pPr>
        <w:ind w:left="2595" w:hanging="360"/>
      </w:pPr>
      <w:rPr>
        <w:rFonts w:ascii="Symbol" w:hAnsi="Symbol" w:hint="default"/>
      </w:rPr>
    </w:lvl>
    <w:lvl w:ilvl="4" w:tplc="04220003">
      <w:start w:val="1"/>
      <w:numFmt w:val="bullet"/>
      <w:lvlText w:val="o"/>
      <w:lvlJc w:val="left"/>
      <w:pPr>
        <w:ind w:left="3315" w:hanging="360"/>
      </w:pPr>
      <w:rPr>
        <w:rFonts w:ascii="Courier New" w:hAnsi="Courier New" w:cs="Courier New" w:hint="default"/>
      </w:rPr>
    </w:lvl>
    <w:lvl w:ilvl="5" w:tplc="04220005">
      <w:start w:val="1"/>
      <w:numFmt w:val="bullet"/>
      <w:lvlText w:val=""/>
      <w:lvlJc w:val="left"/>
      <w:pPr>
        <w:ind w:left="4035" w:hanging="360"/>
      </w:pPr>
      <w:rPr>
        <w:rFonts w:ascii="Wingdings" w:hAnsi="Wingdings" w:hint="default"/>
      </w:rPr>
    </w:lvl>
    <w:lvl w:ilvl="6" w:tplc="04220001">
      <w:start w:val="1"/>
      <w:numFmt w:val="bullet"/>
      <w:lvlText w:val=""/>
      <w:lvlJc w:val="left"/>
      <w:pPr>
        <w:ind w:left="4755" w:hanging="360"/>
      </w:pPr>
      <w:rPr>
        <w:rFonts w:ascii="Symbol" w:hAnsi="Symbol" w:hint="default"/>
      </w:rPr>
    </w:lvl>
    <w:lvl w:ilvl="7" w:tplc="04220003">
      <w:start w:val="1"/>
      <w:numFmt w:val="bullet"/>
      <w:lvlText w:val="o"/>
      <w:lvlJc w:val="left"/>
      <w:pPr>
        <w:ind w:left="5475" w:hanging="360"/>
      </w:pPr>
      <w:rPr>
        <w:rFonts w:ascii="Courier New" w:hAnsi="Courier New" w:cs="Courier New" w:hint="default"/>
      </w:rPr>
    </w:lvl>
    <w:lvl w:ilvl="8" w:tplc="04220005">
      <w:start w:val="1"/>
      <w:numFmt w:val="bullet"/>
      <w:lvlText w:val=""/>
      <w:lvlJc w:val="left"/>
      <w:pPr>
        <w:ind w:left="6195" w:hanging="360"/>
      </w:pPr>
      <w:rPr>
        <w:rFonts w:ascii="Wingdings" w:hAnsi="Wingdings" w:hint="default"/>
      </w:rPr>
    </w:lvl>
  </w:abstractNum>
  <w:abstractNum w:abstractNumId="19">
    <w:nsid w:val="6DF17A74"/>
    <w:multiLevelType w:val="hybridMultilevel"/>
    <w:tmpl w:val="281C3308"/>
    <w:lvl w:ilvl="0" w:tplc="174C191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2"/>
    </w:lvlOverride>
  </w:num>
  <w:num w:numId="2">
    <w:abstractNumId w:val="4"/>
    <w:lvlOverride w:ilvl="0">
      <w:startOverride w:val="2"/>
    </w:lvlOverride>
  </w:num>
  <w:num w:numId="3">
    <w:abstractNumId w:val="5"/>
    <w:lvlOverride w:ilvl="0">
      <w:startOverride w:val="2"/>
    </w:lvlOverride>
  </w:num>
  <w:num w:numId="4">
    <w:abstractNumId w:val="6"/>
    <w:lvlOverride w:ilvl="0">
      <w:startOverride w:val="2"/>
    </w:lvlOverride>
  </w:num>
  <w:num w:numId="5">
    <w:abstractNumId w:val="7"/>
    <w:lvlOverride w:ilvl="0">
      <w:startOverride w:val="2"/>
    </w:lvlOverride>
  </w:num>
  <w:num w:numId="6">
    <w:abstractNumId w:val="8"/>
    <w:lvlOverride w:ilvl="0">
      <w:startOverride w:val="2"/>
    </w:lvlOverride>
  </w:num>
  <w:num w:numId="7">
    <w:abstractNumId w:val="1"/>
    <w:lvlOverride w:ilvl="0">
      <w:startOverride w:val="11"/>
    </w:lvlOverride>
  </w:num>
  <w:num w:numId="8">
    <w:abstractNumId w:val="3"/>
    <w:lvlOverride w:ilvl="0">
      <w:startOverride w:val="13"/>
    </w:lvlOverride>
  </w:num>
  <w:num w:numId="9">
    <w:abstractNumId w:val="9"/>
    <w:lvlOverride w:ilvl="0">
      <w:startOverride w:val="13"/>
    </w:lvlOverride>
  </w:num>
  <w:num w:numId="10">
    <w:abstractNumId w:val="10"/>
    <w:lvlOverride w:ilvl="0">
      <w:startOverride w:val="13"/>
    </w:lvlOverride>
  </w:num>
  <w:num w:numId="11">
    <w:abstractNumId w:val="11"/>
    <w:lvlOverride w:ilvl="0">
      <w:startOverride w:val="13"/>
    </w:lvlOverride>
  </w:num>
  <w:num w:numId="12">
    <w:abstractNumId w:val="12"/>
    <w:lvlOverride w:ilvl="0">
      <w:startOverride w:val="13"/>
    </w:lvlOverride>
  </w:num>
  <w:num w:numId="13">
    <w:abstractNumId w:val="13"/>
    <w:lvlOverride w:ilvl="0">
      <w:startOverride w:val="13"/>
    </w:lvlOverride>
  </w:num>
  <w:num w:numId="14">
    <w:abstractNumId w:val="18"/>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17"/>
    <w:rsid w:val="003F68A8"/>
    <w:rsid w:val="005B7B3B"/>
    <w:rsid w:val="0076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B3B"/>
  </w:style>
  <w:style w:type="paragraph" w:styleId="1">
    <w:name w:val="heading 1"/>
    <w:basedOn w:val="a"/>
    <w:next w:val="a"/>
    <w:link w:val="10"/>
    <w:uiPriority w:val="9"/>
    <w:qFormat/>
    <w:rsid w:val="005B7B3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semiHidden/>
    <w:unhideWhenUsed/>
    <w:qFormat/>
    <w:rsid w:val="005B7B3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unhideWhenUsed/>
    <w:qFormat/>
    <w:rsid w:val="005B7B3B"/>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5B7B3B"/>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5B7B3B"/>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5B7B3B"/>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5B7B3B"/>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paragraph" w:styleId="8">
    <w:name w:val="heading 8"/>
    <w:basedOn w:val="a"/>
    <w:next w:val="a"/>
    <w:link w:val="80"/>
    <w:semiHidden/>
    <w:unhideWhenUsed/>
    <w:qFormat/>
    <w:rsid w:val="005B7B3B"/>
    <w:pPr>
      <w:keepNext/>
      <w:keepLines/>
      <w:spacing w:before="200" w:after="0"/>
      <w:outlineLvl w:val="7"/>
    </w:pPr>
    <w:rPr>
      <w:rFonts w:asciiTheme="majorHAnsi" w:eastAsiaTheme="majorEastAsia" w:hAnsiTheme="majorHAnsi" w:cstheme="majorBidi"/>
      <w:color w:val="404040" w:themeColor="text1" w:themeTint="BF"/>
      <w:sz w:val="20"/>
      <w:szCs w:val="20"/>
      <w:lang w:eastAsia="uk-UA"/>
    </w:rPr>
  </w:style>
  <w:style w:type="paragraph" w:styleId="9">
    <w:name w:val="heading 9"/>
    <w:basedOn w:val="a"/>
    <w:next w:val="a"/>
    <w:link w:val="90"/>
    <w:semiHidden/>
    <w:unhideWhenUsed/>
    <w:qFormat/>
    <w:rsid w:val="005B7B3B"/>
    <w:pPr>
      <w:keepNext/>
      <w:keepLines/>
      <w:spacing w:before="200" w:after="0"/>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B3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semiHidden/>
    <w:rsid w:val="005B7B3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5B7B3B"/>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5B7B3B"/>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5B7B3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5B7B3B"/>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5B7B3B"/>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5B7B3B"/>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5B7B3B"/>
    <w:rPr>
      <w:rFonts w:asciiTheme="majorHAnsi" w:eastAsiaTheme="majorEastAsia" w:hAnsiTheme="majorHAnsi" w:cstheme="majorBidi"/>
      <w:i/>
      <w:iCs/>
      <w:color w:val="404040" w:themeColor="text1" w:themeTint="BF"/>
      <w:sz w:val="20"/>
      <w:szCs w:val="20"/>
      <w:lang w:eastAsia="uk-UA"/>
    </w:rPr>
  </w:style>
  <w:style w:type="paragraph" w:customStyle="1" w:styleId="11">
    <w:name w:val="Без интервала1"/>
    <w:link w:val="NoSpacingChar1"/>
    <w:qFormat/>
    <w:rsid w:val="005B7B3B"/>
    <w:pPr>
      <w:spacing w:after="0" w:line="240" w:lineRule="auto"/>
    </w:pPr>
    <w:rPr>
      <w:rFonts w:ascii="Calibri" w:eastAsia="Times New Roman" w:hAnsi="Calibri" w:cs="Times New Roman"/>
      <w:lang w:val="ru-RU" w:eastAsia="ru-RU"/>
    </w:rPr>
  </w:style>
  <w:style w:type="paragraph" w:styleId="a3">
    <w:name w:val="Balloon Text"/>
    <w:basedOn w:val="a"/>
    <w:link w:val="a4"/>
    <w:uiPriority w:val="99"/>
    <w:semiHidden/>
    <w:unhideWhenUsed/>
    <w:rsid w:val="005B7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B3B"/>
    <w:rPr>
      <w:rFonts w:ascii="Tahoma" w:hAnsi="Tahoma" w:cs="Tahoma"/>
      <w:sz w:val="16"/>
      <w:szCs w:val="16"/>
    </w:rPr>
  </w:style>
  <w:style w:type="character" w:customStyle="1" w:styleId="a5">
    <w:name w:val="Без интервала Знак"/>
    <w:link w:val="a6"/>
    <w:uiPriority w:val="1"/>
    <w:locked/>
    <w:rsid w:val="005B7B3B"/>
    <w:rPr>
      <w:rFonts w:ascii="Calibri" w:eastAsia="Calibri" w:hAnsi="Calibri" w:cs="Times New Roman"/>
      <w:lang w:val="ru-RU"/>
    </w:rPr>
  </w:style>
  <w:style w:type="paragraph" w:styleId="a6">
    <w:name w:val="No Spacing"/>
    <w:link w:val="a5"/>
    <w:uiPriority w:val="1"/>
    <w:qFormat/>
    <w:rsid w:val="005B7B3B"/>
    <w:pPr>
      <w:spacing w:after="0" w:line="240" w:lineRule="auto"/>
    </w:pPr>
    <w:rPr>
      <w:rFonts w:ascii="Calibri" w:eastAsia="Calibri" w:hAnsi="Calibri" w:cs="Times New Roman"/>
      <w:lang w:val="ru-RU"/>
    </w:rPr>
  </w:style>
  <w:style w:type="paragraph" w:customStyle="1" w:styleId="21">
    <w:name w:val="Обычный2"/>
    <w:uiPriority w:val="99"/>
    <w:qFormat/>
    <w:rsid w:val="005B7B3B"/>
    <w:pPr>
      <w:spacing w:after="0" w:line="240" w:lineRule="auto"/>
    </w:pPr>
    <w:rPr>
      <w:rFonts w:ascii="Times New Roman" w:eastAsia="Times New Roman" w:hAnsi="Times New Roman" w:cs="Times New Roman"/>
      <w:sz w:val="24"/>
      <w:szCs w:val="20"/>
      <w:lang w:val="ru-RU" w:eastAsia="ru-RU"/>
    </w:rPr>
  </w:style>
  <w:style w:type="paragraph" w:styleId="22">
    <w:name w:val="Body Text 2"/>
    <w:basedOn w:val="a"/>
    <w:link w:val="23"/>
    <w:uiPriority w:val="99"/>
    <w:semiHidden/>
    <w:unhideWhenUsed/>
    <w:rsid w:val="005B7B3B"/>
    <w:pPr>
      <w:suppressAutoHyphens/>
      <w:spacing w:after="120" w:line="480" w:lineRule="auto"/>
    </w:pPr>
    <w:rPr>
      <w:rFonts w:ascii="Times New Roman" w:eastAsia="Times New Roman" w:hAnsi="Times New Roman" w:cs="Times New Roman"/>
      <w:sz w:val="20"/>
      <w:szCs w:val="20"/>
      <w:lang w:val="ru-RU" w:eastAsia="zh-CN"/>
    </w:rPr>
  </w:style>
  <w:style w:type="character" w:customStyle="1" w:styleId="23">
    <w:name w:val="Основной текст 2 Знак"/>
    <w:basedOn w:val="a0"/>
    <w:link w:val="22"/>
    <w:uiPriority w:val="99"/>
    <w:semiHidden/>
    <w:rsid w:val="005B7B3B"/>
    <w:rPr>
      <w:rFonts w:ascii="Times New Roman" w:eastAsia="Times New Roman" w:hAnsi="Times New Roman" w:cs="Times New Roman"/>
      <w:sz w:val="20"/>
      <w:szCs w:val="20"/>
      <w:lang w:val="ru-RU" w:eastAsia="zh-CN"/>
    </w:rPr>
  </w:style>
  <w:style w:type="paragraph" w:styleId="a7">
    <w:name w:val="List Paragraph"/>
    <w:basedOn w:val="a"/>
    <w:uiPriority w:val="34"/>
    <w:qFormat/>
    <w:rsid w:val="005B7B3B"/>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Style1">
    <w:name w:val="Style1"/>
    <w:basedOn w:val="a"/>
    <w:qFormat/>
    <w:rsid w:val="005B7B3B"/>
    <w:pPr>
      <w:widowControl w:val="0"/>
      <w:suppressAutoHyphens/>
      <w:autoSpaceDE w:val="0"/>
      <w:spacing w:after="0" w:line="324"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5B7B3B"/>
    <w:pPr>
      <w:widowControl w:val="0"/>
      <w:suppressAutoHyphens/>
      <w:autoSpaceDE w:val="0"/>
      <w:spacing w:after="0" w:line="367" w:lineRule="exact"/>
      <w:ind w:firstLine="701"/>
      <w:jc w:val="both"/>
    </w:pPr>
    <w:rPr>
      <w:rFonts w:ascii="Times New Roman" w:eastAsia="Times New Roman" w:hAnsi="Times New Roman" w:cs="Times New Roman"/>
      <w:sz w:val="24"/>
      <w:szCs w:val="24"/>
      <w:lang w:eastAsia="zh-CN"/>
    </w:rPr>
  </w:style>
  <w:style w:type="paragraph" w:customStyle="1" w:styleId="Style6">
    <w:name w:val="Style6"/>
    <w:basedOn w:val="a"/>
    <w:rsid w:val="005B7B3B"/>
    <w:pPr>
      <w:widowControl w:val="0"/>
      <w:suppressAutoHyphens/>
      <w:autoSpaceDE w:val="0"/>
      <w:spacing w:after="0" w:line="366" w:lineRule="exact"/>
      <w:ind w:firstLine="893"/>
      <w:jc w:val="both"/>
    </w:pPr>
    <w:rPr>
      <w:rFonts w:ascii="Times New Roman" w:eastAsia="Times New Roman" w:hAnsi="Times New Roman" w:cs="Times New Roman"/>
      <w:sz w:val="24"/>
      <w:szCs w:val="24"/>
      <w:lang w:eastAsia="zh-CN"/>
    </w:rPr>
  </w:style>
  <w:style w:type="paragraph" w:customStyle="1" w:styleId="Style7">
    <w:name w:val="Style7"/>
    <w:basedOn w:val="a"/>
    <w:rsid w:val="005B7B3B"/>
    <w:pPr>
      <w:widowControl w:val="0"/>
      <w:suppressAutoHyphens/>
      <w:autoSpaceDE w:val="0"/>
      <w:spacing w:after="0" w:line="367" w:lineRule="exact"/>
      <w:ind w:firstLine="912"/>
      <w:jc w:val="both"/>
    </w:pPr>
    <w:rPr>
      <w:rFonts w:ascii="Times New Roman" w:eastAsia="Times New Roman" w:hAnsi="Times New Roman" w:cs="Times New Roman"/>
      <w:sz w:val="24"/>
      <w:szCs w:val="24"/>
      <w:lang w:eastAsia="zh-CN"/>
    </w:rPr>
  </w:style>
  <w:style w:type="paragraph" w:customStyle="1" w:styleId="Style13">
    <w:name w:val="Style13"/>
    <w:basedOn w:val="a"/>
    <w:rsid w:val="005B7B3B"/>
    <w:pPr>
      <w:widowControl w:val="0"/>
      <w:suppressAutoHyphens/>
      <w:autoSpaceDE w:val="0"/>
      <w:spacing w:after="0" w:line="374" w:lineRule="exact"/>
      <w:ind w:hanging="96"/>
    </w:pPr>
    <w:rPr>
      <w:rFonts w:ascii="Times New Roman" w:eastAsia="Times New Roman" w:hAnsi="Times New Roman" w:cs="Times New Roman"/>
      <w:sz w:val="24"/>
      <w:szCs w:val="24"/>
      <w:lang w:eastAsia="zh-CN"/>
    </w:rPr>
  </w:style>
  <w:style w:type="paragraph" w:customStyle="1" w:styleId="Style14">
    <w:name w:val="Style14"/>
    <w:basedOn w:val="a"/>
    <w:rsid w:val="005B7B3B"/>
    <w:pPr>
      <w:widowControl w:val="0"/>
      <w:suppressAutoHyphens/>
      <w:autoSpaceDE w:val="0"/>
      <w:spacing w:after="0" w:line="370" w:lineRule="exact"/>
      <w:ind w:firstLine="293"/>
    </w:pPr>
    <w:rPr>
      <w:rFonts w:ascii="Times New Roman" w:eastAsia="Times New Roman" w:hAnsi="Times New Roman" w:cs="Times New Roman"/>
      <w:sz w:val="24"/>
      <w:szCs w:val="24"/>
      <w:lang w:eastAsia="zh-CN"/>
    </w:rPr>
  </w:style>
  <w:style w:type="paragraph" w:customStyle="1" w:styleId="Style15">
    <w:name w:val="Style15"/>
    <w:basedOn w:val="a"/>
    <w:rsid w:val="005B7B3B"/>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paragraph" w:customStyle="1" w:styleId="Style16">
    <w:name w:val="Style16"/>
    <w:basedOn w:val="a"/>
    <w:rsid w:val="005B7B3B"/>
    <w:pPr>
      <w:widowControl w:val="0"/>
      <w:suppressAutoHyphens/>
      <w:autoSpaceDE w:val="0"/>
      <w:spacing w:after="0" w:line="370" w:lineRule="exact"/>
      <w:ind w:firstLine="725"/>
      <w:jc w:val="both"/>
    </w:pPr>
    <w:rPr>
      <w:rFonts w:ascii="Times New Roman" w:eastAsia="Times New Roman" w:hAnsi="Times New Roman" w:cs="Times New Roman"/>
      <w:sz w:val="24"/>
      <w:szCs w:val="24"/>
      <w:lang w:eastAsia="zh-CN"/>
    </w:rPr>
  </w:style>
  <w:style w:type="paragraph" w:customStyle="1" w:styleId="Style17">
    <w:name w:val="Style17"/>
    <w:basedOn w:val="a"/>
    <w:rsid w:val="005B7B3B"/>
    <w:pPr>
      <w:widowControl w:val="0"/>
      <w:suppressAutoHyphens/>
      <w:autoSpaceDE w:val="0"/>
      <w:spacing w:after="0" w:line="370" w:lineRule="exact"/>
      <w:ind w:firstLine="2429"/>
    </w:pPr>
    <w:rPr>
      <w:rFonts w:ascii="Times New Roman" w:eastAsia="Times New Roman" w:hAnsi="Times New Roman" w:cs="Times New Roman"/>
      <w:sz w:val="24"/>
      <w:szCs w:val="24"/>
      <w:lang w:eastAsia="zh-CN"/>
    </w:rPr>
  </w:style>
  <w:style w:type="paragraph" w:customStyle="1" w:styleId="Style20">
    <w:name w:val="Style20"/>
    <w:basedOn w:val="a"/>
    <w:rsid w:val="005B7B3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ntStyle28">
    <w:name w:val="Font Style28"/>
    <w:rsid w:val="005B7B3B"/>
    <w:rPr>
      <w:rFonts w:ascii="Times New Roman" w:hAnsi="Times New Roman" w:cs="Times New Roman" w:hint="default"/>
      <w:b/>
      <w:bCs/>
      <w:color w:val="000000"/>
      <w:sz w:val="26"/>
      <w:szCs w:val="26"/>
    </w:rPr>
  </w:style>
  <w:style w:type="character" w:customStyle="1" w:styleId="FontStyle32">
    <w:name w:val="Font Style32"/>
    <w:rsid w:val="005B7B3B"/>
    <w:rPr>
      <w:rFonts w:ascii="Times New Roman" w:hAnsi="Times New Roman" w:cs="Times New Roman" w:hint="default"/>
      <w:color w:val="000000"/>
      <w:sz w:val="26"/>
      <w:szCs w:val="26"/>
    </w:rPr>
  </w:style>
  <w:style w:type="character" w:styleId="a8">
    <w:name w:val="Hyperlink"/>
    <w:uiPriority w:val="99"/>
    <w:semiHidden/>
    <w:unhideWhenUsed/>
    <w:rsid w:val="005B7B3B"/>
    <w:rPr>
      <w:color w:val="0000FF"/>
      <w:u w:val="single"/>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unhideWhenUsed/>
    <w:qFormat/>
    <w:rsid w:val="005B7B3B"/>
    <w:pPr>
      <w:spacing w:after="120"/>
    </w:p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rsid w:val="005B7B3B"/>
  </w:style>
  <w:style w:type="character" w:styleId="ab">
    <w:name w:val="FollowedHyperlink"/>
    <w:basedOn w:val="a0"/>
    <w:uiPriority w:val="99"/>
    <w:semiHidden/>
    <w:unhideWhenUsed/>
    <w:rsid w:val="005B7B3B"/>
    <w:rPr>
      <w:color w:val="800080" w:themeColor="followedHyperlink"/>
      <w:u w:val="single"/>
    </w:rPr>
  </w:style>
  <w:style w:type="paragraph" w:styleId="HTML">
    <w:name w:val="HTML Preformatted"/>
    <w:basedOn w:val="a"/>
    <w:link w:val="HTML0"/>
    <w:semiHidden/>
    <w:unhideWhenUsed/>
    <w:rsid w:val="005B7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semiHidden/>
    <w:rsid w:val="005B7B3B"/>
    <w:rPr>
      <w:rFonts w:ascii="Courier New" w:eastAsia="Calibri" w:hAnsi="Courier New" w:cs="Courier New"/>
      <w:sz w:val="20"/>
      <w:szCs w:val="20"/>
      <w:lang w:val="ru-RU" w:eastAsia="ru-RU"/>
    </w:rPr>
  </w:style>
  <w:style w:type="character" w:customStyle="1" w:styleId="ac">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d"/>
    <w:uiPriority w:val="99"/>
    <w:locked/>
    <w:rsid w:val="005B7B3B"/>
    <w:rPr>
      <w:rFonts w:ascii="Verdana" w:eastAsia="Times New Roman" w:hAnsi="Verdana" w:cs="Times New Roman"/>
      <w:color w:val="000000"/>
      <w:sz w:val="17"/>
      <w:szCs w:val="17"/>
      <w:lang w:eastAsia="ru-RU"/>
    </w:rPr>
  </w:style>
  <w:style w:type="paragraph" w:styleId="ad">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c"/>
    <w:uiPriority w:val="99"/>
    <w:unhideWhenUsed/>
    <w:qFormat/>
    <w:rsid w:val="005B7B3B"/>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e">
    <w:name w:val="Текст сноски Знак"/>
    <w:basedOn w:val="a0"/>
    <w:link w:val="af"/>
    <w:semiHidden/>
    <w:locked/>
    <w:rsid w:val="005B7B3B"/>
    <w:rPr>
      <w:rFonts w:ascii="Times New Roman" w:eastAsia="Times New Roman" w:hAnsi="Times New Roman" w:cs="Times New Roman"/>
      <w:sz w:val="20"/>
      <w:szCs w:val="20"/>
      <w:lang w:eastAsia="zh-CN"/>
    </w:r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1"/>
    <w:uiPriority w:val="99"/>
    <w:semiHidden/>
    <w:locked/>
    <w:rsid w:val="005B7B3B"/>
    <w:rPr>
      <w:rFonts w:ascii="Times New Roman" w:eastAsia="Times New Roman" w:hAnsi="Times New Roman" w:cs="Times New Roman"/>
      <w:sz w:val="24"/>
      <w:szCs w:val="24"/>
      <w:lang w:eastAsia="ar-SA"/>
    </w:rPr>
  </w:style>
  <w:style w:type="paragraph" w:styleId="af1">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0"/>
    <w:uiPriority w:val="99"/>
    <w:semiHidden/>
    <w:unhideWhenUsed/>
    <w:qFormat/>
    <w:rsid w:val="005B7B3B"/>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5B7B3B"/>
  </w:style>
  <w:style w:type="character" w:customStyle="1" w:styleId="af2">
    <w:name w:val="Нижний колонтитул Знак"/>
    <w:basedOn w:val="a0"/>
    <w:link w:val="af3"/>
    <w:uiPriority w:val="99"/>
    <w:semiHidden/>
    <w:locked/>
    <w:rsid w:val="005B7B3B"/>
    <w:rPr>
      <w:rFonts w:ascii="Times New Roman" w:eastAsia="Times New Roman" w:hAnsi="Times New Roman" w:cs="Times New Roman"/>
      <w:sz w:val="24"/>
      <w:szCs w:val="24"/>
    </w:rPr>
  </w:style>
  <w:style w:type="character" w:customStyle="1" w:styleId="af4">
    <w:name w:val="Название Знак"/>
    <w:basedOn w:val="a0"/>
    <w:link w:val="af5"/>
    <w:uiPriority w:val="99"/>
    <w:locked/>
    <w:rsid w:val="005B7B3B"/>
    <w:rPr>
      <w:rFonts w:ascii="Times New Roman" w:eastAsia="Calibri" w:hAnsi="Times New Roman" w:cs="Times New Roman"/>
      <w:sz w:val="28"/>
      <w:szCs w:val="24"/>
      <w:lang w:eastAsia="ru-RU"/>
    </w:rPr>
  </w:style>
  <w:style w:type="character" w:customStyle="1" w:styleId="13">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5B7B3B"/>
    <w:rPr>
      <w:rFonts w:eastAsiaTheme="minorEastAsia"/>
      <w:lang w:eastAsia="uk-UA"/>
    </w:rPr>
  </w:style>
  <w:style w:type="character" w:customStyle="1" w:styleId="af6">
    <w:name w:val="Основной текст с отступом Знак"/>
    <w:basedOn w:val="a0"/>
    <w:link w:val="af7"/>
    <w:semiHidden/>
    <w:locked/>
    <w:rsid w:val="005B7B3B"/>
    <w:rPr>
      <w:rFonts w:ascii="Times New Roman" w:eastAsia="Calibri" w:hAnsi="Times New Roman" w:cs="Times New Roman"/>
      <w:sz w:val="28"/>
      <w:szCs w:val="24"/>
      <w:lang w:eastAsia="ru-RU"/>
    </w:rPr>
  </w:style>
  <w:style w:type="character" w:customStyle="1" w:styleId="af8">
    <w:name w:val="Подзаголовок Знак"/>
    <w:basedOn w:val="a0"/>
    <w:link w:val="af9"/>
    <w:locked/>
    <w:rsid w:val="005B7B3B"/>
    <w:rPr>
      <w:rFonts w:ascii="Times New Roman" w:eastAsia="Calibri" w:hAnsi="Times New Roman" w:cs="Times New Roman"/>
      <w:b/>
      <w:sz w:val="28"/>
      <w:szCs w:val="20"/>
      <w:lang w:eastAsia="ru-RU"/>
    </w:rPr>
  </w:style>
  <w:style w:type="character" w:customStyle="1" w:styleId="31">
    <w:name w:val="Основной текст 3 Знак"/>
    <w:basedOn w:val="a0"/>
    <w:link w:val="32"/>
    <w:semiHidden/>
    <w:locked/>
    <w:rsid w:val="005B7B3B"/>
    <w:rPr>
      <w:rFonts w:ascii="Times New Roman" w:eastAsia="Calibri" w:hAnsi="Times New Roman" w:cs="Times New Roman"/>
      <w:sz w:val="16"/>
      <w:szCs w:val="16"/>
      <w:lang w:eastAsia="ru-RU"/>
    </w:rPr>
  </w:style>
  <w:style w:type="character" w:customStyle="1" w:styleId="24">
    <w:name w:val="Основной текст с отступом 2 Знак"/>
    <w:basedOn w:val="a0"/>
    <w:link w:val="25"/>
    <w:semiHidden/>
    <w:locked/>
    <w:rsid w:val="005B7B3B"/>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5B7B3B"/>
    <w:rPr>
      <w:rFonts w:ascii="Times New Roman" w:eastAsia="Calibri" w:hAnsi="Times New Roman" w:cs="Times New Roman"/>
      <w:sz w:val="26"/>
      <w:szCs w:val="26"/>
      <w:lang w:eastAsia="ru-RU"/>
    </w:rPr>
  </w:style>
  <w:style w:type="character" w:customStyle="1" w:styleId="afa">
    <w:name w:val="Текст Знак"/>
    <w:basedOn w:val="a0"/>
    <w:link w:val="afb"/>
    <w:semiHidden/>
    <w:locked/>
    <w:rsid w:val="005B7B3B"/>
    <w:rPr>
      <w:rFonts w:ascii="Courier New" w:eastAsia="Calibri" w:hAnsi="Courier New" w:cs="Courier New"/>
      <w:sz w:val="20"/>
      <w:szCs w:val="20"/>
      <w:lang w:eastAsia="ru-RU"/>
    </w:rPr>
  </w:style>
  <w:style w:type="character" w:customStyle="1" w:styleId="14">
    <w:name w:val="Без интервала Знак1"/>
    <w:locked/>
    <w:rsid w:val="005B7B3B"/>
    <w:rPr>
      <w:rFonts w:ascii="Calibri" w:eastAsia="Calibri" w:hAnsi="Calibri" w:cs="Times New Roman"/>
    </w:rPr>
  </w:style>
  <w:style w:type="paragraph" w:customStyle="1" w:styleId="15">
    <w:name w:val="Без інтервалів1"/>
    <w:semiHidden/>
    <w:qFormat/>
    <w:rsid w:val="005B7B3B"/>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qFormat/>
    <w:rsid w:val="005B7B3B"/>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c">
    <w:name w:val="Текст в заданном формате"/>
    <w:basedOn w:val="a"/>
    <w:semiHidden/>
    <w:qFormat/>
    <w:rsid w:val="005B7B3B"/>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d">
    <w:name w:val="Вміст таблиці"/>
    <w:basedOn w:val="a"/>
    <w:autoRedefine/>
    <w:semiHidden/>
    <w:qFormat/>
    <w:rsid w:val="005B7B3B"/>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5B7B3B"/>
    <w:pPr>
      <w:ind w:firstLine="482"/>
      <w:contextualSpacing/>
      <w:jc w:val="both"/>
    </w:pPr>
    <w:rPr>
      <w:rFonts w:ascii="Calibri" w:eastAsia="Calibri" w:hAnsi="Calibri" w:cs="Times New Roman"/>
      <w:sz w:val="28"/>
      <w:szCs w:val="28"/>
    </w:rPr>
  </w:style>
  <w:style w:type="paragraph" w:customStyle="1" w:styleId="Style5">
    <w:name w:val="Style5"/>
    <w:basedOn w:val="a"/>
    <w:autoRedefine/>
    <w:semiHidden/>
    <w:qFormat/>
    <w:rsid w:val="005B7B3B"/>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5B7B3B"/>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5B7B3B"/>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6">
    <w:name w:val="Обычный1"/>
    <w:autoRedefine/>
    <w:uiPriority w:val="99"/>
    <w:qFormat/>
    <w:rsid w:val="005B7B3B"/>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7">
    <w:name w:val="Название1"/>
    <w:basedOn w:val="a"/>
    <w:autoRedefine/>
    <w:semiHidden/>
    <w:qFormat/>
    <w:rsid w:val="005B7B3B"/>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8">
    <w:name w:val="Основной текст с отступом1"/>
    <w:basedOn w:val="a"/>
    <w:autoRedefine/>
    <w:semiHidden/>
    <w:qFormat/>
    <w:rsid w:val="005B7B3B"/>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
    <w:name w:val="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semiHidden/>
    <w:qFormat/>
    <w:rsid w:val="005B7B3B"/>
    <w:pPr>
      <w:spacing w:after="0" w:line="240" w:lineRule="auto"/>
      <w:contextualSpacing/>
      <w:jc w:val="both"/>
    </w:pPr>
    <w:rPr>
      <w:rFonts w:ascii="Times New Roman" w:eastAsia="Calibri" w:hAnsi="Times New Roman" w:cs="Times New Roman"/>
      <w:b/>
      <w:sz w:val="28"/>
      <w:szCs w:val="28"/>
      <w:lang w:eastAsia="ru-RU"/>
    </w:rPr>
  </w:style>
  <w:style w:type="paragraph" w:styleId="aff1">
    <w:name w:val="caption"/>
    <w:basedOn w:val="a"/>
    <w:next w:val="a"/>
    <w:uiPriority w:val="99"/>
    <w:semiHidden/>
    <w:unhideWhenUsed/>
    <w:qFormat/>
    <w:rsid w:val="005B7B3B"/>
    <w:pPr>
      <w:spacing w:line="240" w:lineRule="auto"/>
    </w:pPr>
    <w:rPr>
      <w:rFonts w:eastAsiaTheme="minorEastAsia"/>
      <w:b/>
      <w:bCs/>
      <w:color w:val="4F81BD" w:themeColor="accent1"/>
      <w:sz w:val="18"/>
      <w:szCs w:val="18"/>
      <w:lang w:eastAsia="uk-UA"/>
    </w:rPr>
  </w:style>
  <w:style w:type="paragraph" w:customStyle="1" w:styleId="-">
    <w:name w:val="Таблица - название"/>
    <w:basedOn w:val="aff1"/>
    <w:autoRedefine/>
    <w:semiHidden/>
    <w:qFormat/>
    <w:rsid w:val="005B7B3B"/>
    <w:pPr>
      <w:keepNext/>
      <w:keepLines/>
      <w:spacing w:before="120" w:after="240"/>
      <w:contextualSpacing/>
    </w:pPr>
    <w:rPr>
      <w:rFonts w:ascii="Arial Narrow" w:eastAsia="Calibri" w:hAnsi="Arial Narrow" w:cs="Times New Roman"/>
      <w:color w:val="073A78"/>
      <w:szCs w:val="20"/>
    </w:rPr>
  </w:style>
  <w:style w:type="paragraph" w:customStyle="1" w:styleId="aff2">
    <w:name w:val="Знак Знак Знак Знак Знак Знак Знак"/>
    <w:basedOn w:val="a"/>
    <w:autoRedefine/>
    <w:semiHidden/>
    <w:qFormat/>
    <w:rsid w:val="005B7B3B"/>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9"/>
    <w:locked/>
    <w:rsid w:val="005B7B3B"/>
    <w:rPr>
      <w:rFonts w:ascii="Calibri" w:eastAsia="Times New Roman" w:hAnsi="Calibri" w:cs="Times New Roman"/>
    </w:rPr>
  </w:style>
  <w:style w:type="paragraph" w:customStyle="1" w:styleId="19">
    <w:name w:val="Абзац списка1"/>
    <w:basedOn w:val="a"/>
    <w:link w:val="ListParagraphChar"/>
    <w:autoRedefine/>
    <w:qFormat/>
    <w:rsid w:val="005B7B3B"/>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5B7B3B"/>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5B7B3B"/>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4">
    <w:name w:val="Назва документа"/>
    <w:basedOn w:val="a"/>
    <w:next w:val="a"/>
    <w:autoRedefine/>
    <w:uiPriority w:val="99"/>
    <w:qFormat/>
    <w:rsid w:val="005B7B3B"/>
    <w:pPr>
      <w:keepNext/>
      <w:keepLines/>
      <w:spacing w:after="0" w:line="240" w:lineRule="auto"/>
      <w:contextualSpacing/>
      <w:jc w:val="center"/>
    </w:pPr>
    <w:rPr>
      <w:rFonts w:ascii="Times New Roman" w:eastAsia="Calibri" w:hAnsi="Times New Roman" w:cs="Times New Roman"/>
      <w:b/>
      <w:noProof/>
      <w:color w:val="000000" w:themeColor="text1"/>
      <w:sz w:val="28"/>
      <w:szCs w:val="28"/>
      <w:lang w:eastAsia="uk-UA"/>
    </w:rPr>
  </w:style>
  <w:style w:type="paragraph" w:customStyle="1" w:styleId="1a">
    <w:name w:val="заголовок 1"/>
    <w:basedOn w:val="a"/>
    <w:next w:val="a"/>
    <w:autoRedefine/>
    <w:semiHidden/>
    <w:qFormat/>
    <w:rsid w:val="005B7B3B"/>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b">
    <w:name w:val="Знак Знак Знак Знак1"/>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c">
    <w:name w:val="1"/>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d">
    <w:name w:val="Знак Знак1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5B7B3B"/>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qFormat/>
    <w:rsid w:val="005B7B3B"/>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e">
    <w:name w:val="Знак1"/>
    <w:basedOn w:val="a"/>
    <w:autoRedefine/>
    <w:semiHidden/>
    <w:qFormat/>
    <w:rsid w:val="005B7B3B"/>
    <w:pPr>
      <w:spacing w:after="0" w:line="240" w:lineRule="auto"/>
      <w:contextualSpacing/>
    </w:pPr>
    <w:rPr>
      <w:rFonts w:ascii="Bookshelf Symbol 7" w:eastAsia="Calibri" w:hAnsi="Bookshelf Symbol 7" w:cs="Bookshelf Symbol 7"/>
      <w:sz w:val="20"/>
      <w:szCs w:val="20"/>
      <w:lang w:val="en-US"/>
    </w:rPr>
  </w:style>
  <w:style w:type="paragraph" w:customStyle="1" w:styleId="1f">
    <w:name w:val="1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qFormat/>
    <w:rsid w:val="005B7B3B"/>
    <w:pPr>
      <w:spacing w:after="0" w:line="240" w:lineRule="auto"/>
      <w:contextualSpacing/>
      <w:jc w:val="both"/>
    </w:pPr>
    <w:rPr>
      <w:rFonts w:ascii="Antiqua" w:eastAsia="Calibri" w:hAnsi="Antiqua" w:cs="Times New Roman"/>
      <w:noProof/>
      <w:sz w:val="26"/>
      <w:szCs w:val="20"/>
      <w:lang w:eastAsia="ru-RU"/>
    </w:rPr>
  </w:style>
  <w:style w:type="paragraph" w:customStyle="1" w:styleId="aff6">
    <w:name w:val="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5B7B3B"/>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5B7B3B"/>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7">
    <w:name w:val="Основной текст (откр./закр.) Знак"/>
    <w:link w:val="aff8"/>
    <w:semiHidden/>
    <w:locked/>
    <w:rsid w:val="005B7B3B"/>
    <w:rPr>
      <w:rFonts w:ascii="Times New Roman" w:eastAsia="Calibri" w:hAnsi="Times New Roman" w:cs="Times New Roman"/>
      <w:color w:val="000000"/>
      <w:sz w:val="20"/>
      <w:szCs w:val="24"/>
    </w:rPr>
  </w:style>
  <w:style w:type="paragraph" w:customStyle="1" w:styleId="aff8">
    <w:name w:val="Основной текст (откр./закр.)"/>
    <w:basedOn w:val="a"/>
    <w:link w:val="aff7"/>
    <w:autoRedefine/>
    <w:semiHidden/>
    <w:qFormat/>
    <w:rsid w:val="005B7B3B"/>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Style12">
    <w:name w:val="Style12"/>
    <w:basedOn w:val="a"/>
    <w:autoRedefine/>
    <w:semiHidden/>
    <w:qFormat/>
    <w:rsid w:val="005B7B3B"/>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0">
    <w:name w:val="Заголовок №1_"/>
    <w:link w:val="1f1"/>
    <w:semiHidden/>
    <w:locked/>
    <w:rsid w:val="005B7B3B"/>
    <w:rPr>
      <w:rFonts w:ascii="Times New Roman" w:hAnsi="Times New Roman" w:cs="Times New Roman"/>
      <w:color w:val="000000" w:themeColor="text1"/>
      <w:sz w:val="28"/>
      <w:szCs w:val="28"/>
    </w:rPr>
  </w:style>
  <w:style w:type="paragraph" w:customStyle="1" w:styleId="1f1">
    <w:name w:val="Заголовок №1"/>
    <w:basedOn w:val="a"/>
    <w:link w:val="1f0"/>
    <w:autoRedefine/>
    <w:semiHidden/>
    <w:qFormat/>
    <w:rsid w:val="005B7B3B"/>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1"/>
    <w:locked/>
    <w:rsid w:val="005B7B3B"/>
    <w:rPr>
      <w:rFonts w:ascii="Calibri" w:eastAsia="Times New Roman" w:hAnsi="Calibri" w:cs="Times New Roman"/>
      <w:lang w:val="ru-RU" w:eastAsia="ru-RU"/>
    </w:rPr>
  </w:style>
  <w:style w:type="paragraph" w:customStyle="1" w:styleId="aff9">
    <w:name w:val="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f2">
    <w:name w:val="Знак Знак1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f3">
    <w:name w:val="Знак Знак Знак Знак1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1f4">
    <w:name w:val="Знак Знак1 Знак Знак"/>
    <w:link w:val="1f5"/>
    <w:semiHidden/>
    <w:locked/>
    <w:rsid w:val="005B7B3B"/>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5B7B3B"/>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5B7B3B"/>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b">
    <w:name w:val="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semiHidden/>
    <w:locked/>
    <w:rsid w:val="005B7B3B"/>
    <w:rPr>
      <w:rFonts w:ascii="Calibri" w:eastAsia="Calibri" w:hAnsi="Calibri" w:cs="Times New Roman"/>
      <w:lang w:val="en-US" w:eastAsia="ru-RU"/>
    </w:rPr>
  </w:style>
  <w:style w:type="paragraph" w:customStyle="1" w:styleId="NoSpacing1">
    <w:name w:val="No Spacing1"/>
    <w:link w:val="NoSpacingChar"/>
    <w:autoRedefine/>
    <w:semiHidden/>
    <w:qFormat/>
    <w:rsid w:val="005B7B3B"/>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5B7B3B"/>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6">
    <w:name w:val="Абзац списка2"/>
    <w:basedOn w:val="a"/>
    <w:autoRedefine/>
    <w:semiHidden/>
    <w:qFormat/>
    <w:rsid w:val="005B7B3B"/>
    <w:pPr>
      <w:ind w:left="720"/>
      <w:contextualSpacing/>
    </w:pPr>
    <w:rPr>
      <w:rFonts w:ascii="Calibri" w:eastAsia="Times New Roman" w:hAnsi="Calibri" w:cs="Times New Roman"/>
    </w:rPr>
  </w:style>
  <w:style w:type="paragraph" w:customStyle="1" w:styleId="27">
    <w:name w:val="Без интервала2"/>
    <w:autoRedefine/>
    <w:uiPriority w:val="99"/>
    <w:semiHidden/>
    <w:qFormat/>
    <w:rsid w:val="005B7B3B"/>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affd">
    <w:name w:val="Без інтервалів Знак"/>
    <w:link w:val="37"/>
    <w:semiHidden/>
    <w:locked/>
    <w:rsid w:val="005B7B3B"/>
    <w:rPr>
      <w:rFonts w:ascii="Times New Roman" w:eastAsia="Times New Roman" w:hAnsi="Times New Roman" w:cs="Times New Roman"/>
      <w:sz w:val="28"/>
      <w:szCs w:val="28"/>
    </w:rPr>
  </w:style>
  <w:style w:type="paragraph" w:customStyle="1" w:styleId="37">
    <w:name w:val="Без інтервалів3"/>
    <w:link w:val="affd"/>
    <w:autoRedefine/>
    <w:semiHidden/>
    <w:qFormat/>
    <w:rsid w:val="005B7B3B"/>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5B7B3B"/>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5B7B3B"/>
    <w:pPr>
      <w:suppressAutoHyphens/>
      <w:spacing w:after="0" w:line="240" w:lineRule="auto"/>
      <w:contextualSpacing/>
    </w:pPr>
    <w:rPr>
      <w:rFonts w:ascii="Times New Roman" w:eastAsia="Calibri" w:hAnsi="Times New Roman" w:cs="Times New Roman"/>
      <w:bCs/>
      <w:color w:val="000000" w:themeColor="text1"/>
      <w:lang w:eastAsia="zh-CN"/>
    </w:rPr>
  </w:style>
  <w:style w:type="paragraph" w:customStyle="1" w:styleId="1f6">
    <w:name w:val="Абзац списку1"/>
    <w:basedOn w:val="a"/>
    <w:autoRedefine/>
    <w:semiHidden/>
    <w:qFormat/>
    <w:rsid w:val="005B7B3B"/>
    <w:pPr>
      <w:ind w:left="720"/>
      <w:contextualSpacing/>
    </w:pPr>
    <w:rPr>
      <w:rFonts w:ascii="Calibri" w:eastAsia="Calibri" w:hAnsi="Calibri" w:cs="Times New Roman"/>
      <w:lang w:val="ru-RU" w:eastAsia="ru-RU"/>
    </w:rPr>
  </w:style>
  <w:style w:type="paragraph" w:customStyle="1" w:styleId="28">
    <w:name w:val="Абзац списку2"/>
    <w:basedOn w:val="a"/>
    <w:autoRedefine/>
    <w:semiHidden/>
    <w:qFormat/>
    <w:rsid w:val="005B7B3B"/>
    <w:pPr>
      <w:ind w:left="720"/>
      <w:contextualSpacing/>
    </w:pPr>
    <w:rPr>
      <w:rFonts w:ascii="Calibri" w:eastAsia="Times New Roman" w:hAnsi="Calibri" w:cs="Times New Roman"/>
    </w:rPr>
  </w:style>
  <w:style w:type="paragraph" w:customStyle="1" w:styleId="affe">
    <w:name w:val="Òåêñò âûíîñêè"/>
    <w:basedOn w:val="a"/>
    <w:autoRedefine/>
    <w:semiHidden/>
    <w:qFormat/>
    <w:rsid w:val="005B7B3B"/>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5B7B3B"/>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5B7B3B"/>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5B7B3B"/>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5B7B3B"/>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eastAsia="uk-UA"/>
    </w:rPr>
  </w:style>
  <w:style w:type="paragraph" w:customStyle="1" w:styleId="afff">
    <w:name w:val="Знак Знак"/>
    <w:basedOn w:val="a"/>
    <w:autoRedefine/>
    <w:semiHidden/>
    <w:qFormat/>
    <w:rsid w:val="005B7B3B"/>
    <w:pPr>
      <w:spacing w:after="0" w:line="240" w:lineRule="auto"/>
      <w:contextualSpacing/>
    </w:pPr>
    <w:rPr>
      <w:rFonts w:ascii="Verdana" w:eastAsia="Times New Roman" w:hAnsi="Verdana" w:cs="Verdana"/>
      <w:sz w:val="20"/>
      <w:szCs w:val="20"/>
      <w:lang w:val="en-US"/>
    </w:rPr>
  </w:style>
  <w:style w:type="paragraph" w:customStyle="1" w:styleId="39">
    <w:name w:val="Абзац списку3"/>
    <w:basedOn w:val="a"/>
    <w:autoRedefine/>
    <w:semiHidden/>
    <w:qFormat/>
    <w:rsid w:val="005B7B3B"/>
    <w:pPr>
      <w:ind w:left="720"/>
      <w:contextualSpacing/>
    </w:pPr>
    <w:rPr>
      <w:rFonts w:ascii="Calibri" w:eastAsia="Calibri" w:hAnsi="Calibri" w:cs="Times New Roman"/>
      <w:lang w:val="ru-RU"/>
    </w:rPr>
  </w:style>
  <w:style w:type="paragraph" w:customStyle="1" w:styleId="1f7">
    <w:name w:val="Îáû÷íûé1"/>
    <w:autoRedefine/>
    <w:semiHidden/>
    <w:qFormat/>
    <w:rsid w:val="005B7B3B"/>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5B7B3B"/>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5B7B3B"/>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5B7B3B"/>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5B7B3B"/>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5B7B3B"/>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5B7B3B"/>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5B7B3B"/>
    <w:pPr>
      <w:spacing w:after="0" w:line="240" w:lineRule="auto"/>
      <w:contextualSpacing/>
    </w:pPr>
    <w:rPr>
      <w:rFonts w:ascii="Verdana" w:eastAsia="Times New Roman" w:hAnsi="Verdana" w:cs="Times New Roman"/>
      <w:sz w:val="24"/>
      <w:szCs w:val="24"/>
      <w:lang w:val="en-US"/>
    </w:rPr>
  </w:style>
  <w:style w:type="paragraph" w:customStyle="1" w:styleId="1fa">
    <w:name w:val="Заголовок1"/>
    <w:basedOn w:val="a"/>
    <w:next w:val="a9"/>
    <w:autoRedefine/>
    <w:semiHidden/>
    <w:qFormat/>
    <w:rsid w:val="005B7B3B"/>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5B7B3B"/>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semiHidden/>
    <w:qFormat/>
    <w:rsid w:val="005B7B3B"/>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eastAsia="uk-UA"/>
    </w:rPr>
  </w:style>
  <w:style w:type="paragraph" w:customStyle="1" w:styleId="2e">
    <w:name w:val="Основной текст2"/>
    <w:basedOn w:val="a"/>
    <w:autoRedefine/>
    <w:semiHidden/>
    <w:qFormat/>
    <w:rsid w:val="005B7B3B"/>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5B7B3B"/>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5B7B3B"/>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5B7B3B"/>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5B7B3B"/>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5B7B3B"/>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5B7B3B"/>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5B7B3B"/>
    <w:pPr>
      <w:widowControl w:val="0"/>
      <w:suppressAutoHyphens/>
      <w:spacing w:after="0" w:line="240" w:lineRule="auto"/>
      <w:ind w:left="1440"/>
      <w:contextualSpacing/>
    </w:pPr>
    <w:rPr>
      <w:rFonts w:ascii="Times New Roman" w:eastAsia="Times New Roman" w:hAnsi="Times New Roman" w:cs="Times New Roman"/>
      <w:color w:val="000000"/>
      <w:sz w:val="20"/>
      <w:szCs w:val="20"/>
      <w:lang w:eastAsia="uk-UA"/>
    </w:rPr>
  </w:style>
  <w:style w:type="paragraph" w:customStyle="1" w:styleId="TimesNewRoman">
    <w:name w:val="Обычный + Times New Roman"/>
    <w:basedOn w:val="a"/>
    <w:autoRedefine/>
    <w:semiHidden/>
    <w:qFormat/>
    <w:rsid w:val="005B7B3B"/>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5B7B3B"/>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5B7B3B"/>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5B7B3B"/>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5B7B3B"/>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5B7B3B"/>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5B7B3B"/>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5B7B3B"/>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5B7B3B"/>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5B7B3B"/>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6"/>
    <w:next w:val="16"/>
    <w:autoRedefine/>
    <w:semiHidden/>
    <w:qFormat/>
    <w:rsid w:val="005B7B3B"/>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6"/>
    <w:next w:val="16"/>
    <w:autoRedefine/>
    <w:semiHidden/>
    <w:qFormat/>
    <w:rsid w:val="005B7B3B"/>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6"/>
    <w:next w:val="16"/>
    <w:autoRedefine/>
    <w:semiHidden/>
    <w:qFormat/>
    <w:rsid w:val="005B7B3B"/>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6"/>
    <w:next w:val="16"/>
    <w:autoRedefine/>
    <w:semiHidden/>
    <w:qFormat/>
    <w:rsid w:val="005B7B3B"/>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5B7B3B"/>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5B7B3B"/>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5B7B3B"/>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5B7B3B"/>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5B7B3B"/>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5B7B3B"/>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5B7B3B"/>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5B7B3B"/>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9"/>
    <w:autoRedefine/>
    <w:semiHidden/>
    <w:qFormat/>
    <w:rsid w:val="005B7B3B"/>
    <w:pPr>
      <w:suppressAutoHyphens/>
      <w:spacing w:before="60" w:after="60" w:line="240" w:lineRule="auto"/>
      <w:ind w:left="491"/>
      <w:contextualSpacing/>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autoRedefine/>
    <w:semiHidden/>
    <w:qFormat/>
    <w:rsid w:val="005B7B3B"/>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5B7B3B"/>
    <w:pPr>
      <w:shd w:val="clear" w:color="auto" w:fill="FFFFFF"/>
      <w:suppressAutoHyphens/>
      <w:spacing w:before="60" w:after="60" w:line="240" w:lineRule="atLeast"/>
      <w:contextualSpacing/>
    </w:pPr>
    <w:rPr>
      <w:rFonts w:ascii="Times New Roman" w:eastAsia="Times New Roman" w:hAnsi="Times New Roman" w:cs="Times New Roman"/>
      <w:sz w:val="20"/>
      <w:szCs w:val="20"/>
      <w:lang w:eastAsia="uk-UA"/>
    </w:rPr>
  </w:style>
  <w:style w:type="paragraph" w:customStyle="1" w:styleId="1ff0">
    <w:name w:val="Название объекта1"/>
    <w:basedOn w:val="a"/>
    <w:next w:val="a"/>
    <w:autoRedefine/>
    <w:semiHidden/>
    <w:qFormat/>
    <w:rsid w:val="005B7B3B"/>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5B7B3B"/>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5B7B3B"/>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5B7B3B"/>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5B7B3B"/>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5B7B3B"/>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5B7B3B"/>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5B7B3B"/>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d"/>
    <w:autoRedefine/>
    <w:semiHidden/>
    <w:qFormat/>
    <w:rsid w:val="005B7B3B"/>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5B7B3B"/>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5B7B3B"/>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5B7B3B"/>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5B7B3B"/>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5B7B3B"/>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5B7B3B"/>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5B7B3B"/>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3"/>
    <w:semiHidden/>
    <w:locked/>
    <w:rsid w:val="005B7B3B"/>
    <w:rPr>
      <w:sz w:val="26"/>
      <w:szCs w:val="26"/>
      <w:shd w:val="clear" w:color="auto" w:fill="FFFFFF"/>
    </w:rPr>
  </w:style>
  <w:style w:type="paragraph" w:customStyle="1" w:styleId="1ff3">
    <w:name w:val="Основний текст1"/>
    <w:basedOn w:val="a"/>
    <w:link w:val="afff6"/>
    <w:autoRedefine/>
    <w:semiHidden/>
    <w:qFormat/>
    <w:rsid w:val="005B7B3B"/>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5B7B3B"/>
    <w:rPr>
      <w:b/>
      <w:bCs/>
      <w:shd w:val="clear" w:color="auto" w:fill="FFFFFF"/>
    </w:rPr>
  </w:style>
  <w:style w:type="paragraph" w:customStyle="1" w:styleId="45">
    <w:name w:val="Основний текст (4)"/>
    <w:basedOn w:val="a"/>
    <w:link w:val="44"/>
    <w:autoRedefine/>
    <w:semiHidden/>
    <w:qFormat/>
    <w:rsid w:val="005B7B3B"/>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4"/>
    <w:semiHidden/>
    <w:locked/>
    <w:rsid w:val="005B7B3B"/>
    <w:rPr>
      <w:shd w:val="clear" w:color="auto" w:fill="FFFFFF"/>
    </w:rPr>
  </w:style>
  <w:style w:type="paragraph" w:customStyle="1" w:styleId="1ff4">
    <w:name w:val="Підпис до таблиці1"/>
    <w:basedOn w:val="a"/>
    <w:link w:val="afff7"/>
    <w:autoRedefine/>
    <w:semiHidden/>
    <w:qFormat/>
    <w:rsid w:val="005B7B3B"/>
    <w:pPr>
      <w:widowControl w:val="0"/>
      <w:shd w:val="clear" w:color="auto" w:fill="FFFFFF"/>
      <w:spacing w:after="0" w:line="240" w:lineRule="atLeast"/>
      <w:contextualSpacing/>
    </w:pPr>
  </w:style>
  <w:style w:type="paragraph" w:customStyle="1" w:styleId="2f1">
    <w:name w:val="Маркированный список2"/>
    <w:basedOn w:val="a9"/>
    <w:autoRedefine/>
    <w:semiHidden/>
    <w:qFormat/>
    <w:rsid w:val="005B7B3B"/>
    <w:pPr>
      <w:suppressAutoHyphens/>
      <w:spacing w:before="60" w:after="60" w:line="240" w:lineRule="auto"/>
      <w:ind w:left="491"/>
      <w:contextualSpacing/>
    </w:pPr>
    <w:rPr>
      <w:rFonts w:ascii="Franklin Gothic Book" w:eastAsia="Times New Roman" w:hAnsi="Franklin Gothic Book" w:cs="Tahoma"/>
      <w:bCs/>
      <w:iCs/>
      <w:sz w:val="16"/>
      <w:szCs w:val="16"/>
      <w:lang w:eastAsia="ar-SA"/>
    </w:rPr>
  </w:style>
  <w:style w:type="paragraph" w:customStyle="1" w:styleId="TableBody">
    <w:name w:val="Table Body"/>
    <w:basedOn w:val="a9"/>
    <w:autoRedefine/>
    <w:semiHidden/>
    <w:qFormat/>
    <w:rsid w:val="005B7B3B"/>
    <w:pPr>
      <w:suppressAutoHyphens/>
      <w:spacing w:before="60" w:after="60" w:line="240" w:lineRule="auto"/>
      <w:contextualSpacing/>
    </w:pPr>
    <w:rPr>
      <w:rFonts w:ascii="Arial" w:eastAsia="Times New Roman" w:hAnsi="Arial" w:cs="Arial"/>
      <w:sz w:val="16"/>
      <w:szCs w:val="20"/>
      <w:lang w:eastAsia="ar-SA"/>
    </w:rPr>
  </w:style>
  <w:style w:type="paragraph" w:customStyle="1" w:styleId="1ff5">
    <w:name w:val="Обычный (веб)1"/>
    <w:basedOn w:val="a"/>
    <w:autoRedefine/>
    <w:semiHidden/>
    <w:qFormat/>
    <w:rsid w:val="005B7B3B"/>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5B7B3B"/>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5B7B3B"/>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5B7B3B"/>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5B7B3B"/>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5B7B3B"/>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5B7B3B"/>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5B7B3B"/>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5B7B3B"/>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5B7B3B"/>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5B7B3B"/>
    <w:pPr>
      <w:widowControl w:val="0"/>
      <w:autoSpaceDE w:val="0"/>
      <w:autoSpaceDN w:val="0"/>
      <w:spacing w:after="0" w:line="240" w:lineRule="auto"/>
      <w:contextualSpacing/>
    </w:pPr>
    <w:rPr>
      <w:rFonts w:ascii="Times New Roman" w:eastAsia="Times New Roman" w:hAnsi="Times New Roman" w:cs="Times New Roman"/>
    </w:rPr>
  </w:style>
  <w:style w:type="character" w:customStyle="1" w:styleId="710">
    <w:name w:val="Заголовок 7 Знак1"/>
    <w:basedOn w:val="a0"/>
    <w:semiHidden/>
    <w:rsid w:val="005B7B3B"/>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5B7B3B"/>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5B7B3B"/>
    <w:rPr>
      <w:rFonts w:asciiTheme="majorHAnsi" w:eastAsiaTheme="majorEastAsia" w:hAnsiTheme="majorHAnsi" w:cstheme="majorBidi" w:hint="default"/>
      <w:i/>
      <w:iCs/>
      <w:color w:val="404040" w:themeColor="text1" w:themeTint="BF"/>
    </w:rPr>
  </w:style>
  <w:style w:type="paragraph" w:styleId="af">
    <w:name w:val="footnote text"/>
    <w:basedOn w:val="a"/>
    <w:link w:val="ae"/>
    <w:semiHidden/>
    <w:unhideWhenUsed/>
    <w:rsid w:val="005B7B3B"/>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5B7B3B"/>
    <w:rPr>
      <w:sz w:val="20"/>
      <w:szCs w:val="20"/>
    </w:rPr>
  </w:style>
  <w:style w:type="paragraph" w:styleId="af3">
    <w:name w:val="footer"/>
    <w:basedOn w:val="a"/>
    <w:link w:val="af2"/>
    <w:uiPriority w:val="99"/>
    <w:semiHidden/>
    <w:unhideWhenUsed/>
    <w:rsid w:val="005B7B3B"/>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5B7B3B"/>
  </w:style>
  <w:style w:type="paragraph" w:styleId="af5">
    <w:name w:val="Title"/>
    <w:basedOn w:val="a"/>
    <w:next w:val="a"/>
    <w:link w:val="af4"/>
    <w:uiPriority w:val="99"/>
    <w:qFormat/>
    <w:rsid w:val="005B7B3B"/>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5B7B3B"/>
    <w:rPr>
      <w:rFonts w:asciiTheme="majorHAnsi" w:eastAsiaTheme="majorEastAsia" w:hAnsiTheme="majorHAnsi" w:cstheme="majorBidi"/>
      <w:color w:val="17365D" w:themeColor="text2" w:themeShade="BF"/>
      <w:spacing w:val="5"/>
      <w:kern w:val="28"/>
      <w:sz w:val="52"/>
      <w:szCs w:val="52"/>
    </w:rPr>
  </w:style>
  <w:style w:type="paragraph" w:styleId="af7">
    <w:name w:val="Body Text Indent"/>
    <w:basedOn w:val="a"/>
    <w:link w:val="af6"/>
    <w:semiHidden/>
    <w:unhideWhenUsed/>
    <w:rsid w:val="005B7B3B"/>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5B7B3B"/>
  </w:style>
  <w:style w:type="paragraph" w:styleId="af9">
    <w:name w:val="Subtitle"/>
    <w:basedOn w:val="a"/>
    <w:next w:val="a"/>
    <w:link w:val="af8"/>
    <w:qFormat/>
    <w:rsid w:val="005B7B3B"/>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5B7B3B"/>
    <w:rPr>
      <w:rFonts w:asciiTheme="majorHAnsi" w:eastAsiaTheme="majorEastAsia" w:hAnsiTheme="majorHAnsi" w:cstheme="majorBidi"/>
      <w:i/>
      <w:iCs/>
      <w:color w:val="4F81BD" w:themeColor="accent1"/>
      <w:spacing w:val="15"/>
      <w:sz w:val="24"/>
      <w:szCs w:val="24"/>
    </w:rPr>
  </w:style>
  <w:style w:type="character" w:customStyle="1" w:styleId="217">
    <w:name w:val="Основной текст 2 Знак1"/>
    <w:basedOn w:val="a0"/>
    <w:uiPriority w:val="99"/>
    <w:semiHidden/>
    <w:rsid w:val="005B7B3B"/>
    <w:rPr>
      <w:rFonts w:eastAsiaTheme="minorEastAsia"/>
      <w:lang w:eastAsia="uk-UA"/>
    </w:rPr>
  </w:style>
  <w:style w:type="paragraph" w:styleId="32">
    <w:name w:val="Body Text 3"/>
    <w:basedOn w:val="a"/>
    <w:link w:val="31"/>
    <w:semiHidden/>
    <w:unhideWhenUsed/>
    <w:rsid w:val="005B7B3B"/>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5B7B3B"/>
    <w:rPr>
      <w:sz w:val="16"/>
      <w:szCs w:val="16"/>
    </w:rPr>
  </w:style>
  <w:style w:type="paragraph" w:styleId="25">
    <w:name w:val="Body Text Indent 2"/>
    <w:basedOn w:val="a"/>
    <w:link w:val="24"/>
    <w:semiHidden/>
    <w:unhideWhenUsed/>
    <w:rsid w:val="005B7B3B"/>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5B7B3B"/>
  </w:style>
  <w:style w:type="paragraph" w:styleId="34">
    <w:name w:val="Body Text Indent 3"/>
    <w:basedOn w:val="a"/>
    <w:link w:val="33"/>
    <w:semiHidden/>
    <w:unhideWhenUsed/>
    <w:rsid w:val="005B7B3B"/>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5B7B3B"/>
    <w:rPr>
      <w:sz w:val="16"/>
      <w:szCs w:val="16"/>
    </w:rPr>
  </w:style>
  <w:style w:type="paragraph" w:styleId="afb">
    <w:name w:val="Plain Text"/>
    <w:basedOn w:val="a"/>
    <w:link w:val="afa"/>
    <w:semiHidden/>
    <w:unhideWhenUsed/>
    <w:rsid w:val="005B7B3B"/>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5B7B3B"/>
    <w:rPr>
      <w:rFonts w:ascii="Consolas" w:hAnsi="Consolas"/>
      <w:sz w:val="21"/>
      <w:szCs w:val="21"/>
    </w:rPr>
  </w:style>
  <w:style w:type="character" w:customStyle="1" w:styleId="1ffc">
    <w:name w:val="Текст выноски Знак1"/>
    <w:basedOn w:val="a0"/>
    <w:uiPriority w:val="99"/>
    <w:semiHidden/>
    <w:rsid w:val="005B7B3B"/>
    <w:rPr>
      <w:rFonts w:ascii="Tahoma" w:eastAsiaTheme="minorEastAsia" w:hAnsi="Tahoma" w:cs="Tahoma"/>
      <w:sz w:val="16"/>
      <w:szCs w:val="16"/>
      <w:lang w:eastAsia="uk-UA"/>
    </w:rPr>
  </w:style>
  <w:style w:type="character" w:customStyle="1" w:styleId="rvts23">
    <w:name w:val="rvts23"/>
    <w:basedOn w:val="a0"/>
    <w:rsid w:val="005B7B3B"/>
  </w:style>
  <w:style w:type="character" w:customStyle="1" w:styleId="HTML1">
    <w:name w:val="Стандартный HTML Знак1"/>
    <w:basedOn w:val="a0"/>
    <w:rsid w:val="005B7B3B"/>
    <w:rPr>
      <w:rFonts w:ascii="Consolas" w:hAnsi="Consolas" w:cs="Consolas" w:hint="default"/>
      <w:sz w:val="20"/>
      <w:szCs w:val="20"/>
    </w:rPr>
  </w:style>
  <w:style w:type="character" w:customStyle="1" w:styleId="FontStyle12">
    <w:name w:val="Font Style12"/>
    <w:rsid w:val="005B7B3B"/>
    <w:rPr>
      <w:rFonts w:ascii="Times New Roman" w:hAnsi="Times New Roman" w:cs="Times New Roman" w:hint="default"/>
      <w:spacing w:val="-10"/>
      <w:sz w:val="20"/>
    </w:rPr>
  </w:style>
  <w:style w:type="character" w:customStyle="1" w:styleId="rvts9">
    <w:name w:val="rvts9"/>
    <w:basedOn w:val="a0"/>
    <w:rsid w:val="005B7B3B"/>
    <w:rPr>
      <w:rFonts w:ascii="Times New Roman" w:hAnsi="Times New Roman" w:cs="Times New Roman" w:hint="default"/>
    </w:rPr>
  </w:style>
  <w:style w:type="character" w:customStyle="1" w:styleId="apple-converted-space">
    <w:name w:val="apple-converted-space"/>
    <w:basedOn w:val="a0"/>
    <w:rsid w:val="005B7B3B"/>
    <w:rPr>
      <w:rFonts w:ascii="Times New Roman" w:hAnsi="Times New Roman" w:cs="Times New Roman" w:hint="default"/>
    </w:rPr>
  </w:style>
  <w:style w:type="character" w:customStyle="1" w:styleId="8pt">
    <w:name w:val="Основной текст + 8 pt"/>
    <w:rsid w:val="005B7B3B"/>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5B7B3B"/>
  </w:style>
  <w:style w:type="character" w:customStyle="1" w:styleId="200">
    <w:name w:val="Знак Знак20"/>
    <w:basedOn w:val="a0"/>
    <w:rsid w:val="005B7B3B"/>
    <w:rPr>
      <w:b/>
      <w:bCs w:val="0"/>
      <w:sz w:val="28"/>
      <w:lang w:val="ru-RU" w:eastAsia="ru-RU" w:bidi="ar-SA"/>
    </w:rPr>
  </w:style>
  <w:style w:type="character" w:customStyle="1" w:styleId="56">
    <w:name w:val="Знак Знак5"/>
    <w:basedOn w:val="a0"/>
    <w:rsid w:val="005B7B3B"/>
    <w:rPr>
      <w:lang w:val="ru-RU" w:eastAsia="uk-UA" w:bidi="ar-SA"/>
    </w:rPr>
  </w:style>
  <w:style w:type="character" w:customStyle="1" w:styleId="113">
    <w:name w:val="Знак Знак11"/>
    <w:basedOn w:val="a0"/>
    <w:locked/>
    <w:rsid w:val="005B7B3B"/>
    <w:rPr>
      <w:rFonts w:ascii="Times New Roman" w:eastAsia="Times New Roman" w:hAnsi="Times New Roman" w:cs="Times New Roman" w:hint="default"/>
      <w:sz w:val="24"/>
      <w:szCs w:val="24"/>
      <w:lang w:val="uk-UA" w:eastAsia="ru-RU" w:bidi="ar-SA"/>
    </w:rPr>
  </w:style>
  <w:style w:type="character" w:customStyle="1" w:styleId="WW8Num1z0">
    <w:name w:val="WW8Num1z0"/>
    <w:rsid w:val="005B7B3B"/>
    <w:rPr>
      <w:rFonts w:ascii="Symbol" w:hAnsi="Symbol" w:cs="Symbol" w:hint="default"/>
    </w:rPr>
  </w:style>
  <w:style w:type="character" w:customStyle="1" w:styleId="WW8Num2z0">
    <w:name w:val="WW8Num2z0"/>
    <w:rsid w:val="005B7B3B"/>
    <w:rPr>
      <w:rFonts w:ascii="OpenSymbol" w:hAnsi="OpenSymbol" w:cs="OpenSymbol" w:hint="default"/>
    </w:rPr>
  </w:style>
  <w:style w:type="character" w:customStyle="1" w:styleId="WW8Num3z0">
    <w:name w:val="WW8Num3z0"/>
    <w:rsid w:val="005B7B3B"/>
    <w:rPr>
      <w:rFonts w:ascii="Times (PCL6)" w:hAnsi="Times (PCL6)" w:cs="Times (PCL6)" w:hint="default"/>
      <w:sz w:val="24"/>
    </w:rPr>
  </w:style>
  <w:style w:type="character" w:customStyle="1" w:styleId="WW8Num4z0">
    <w:name w:val="WW8Num4z0"/>
    <w:rsid w:val="005B7B3B"/>
    <w:rPr>
      <w:rFonts w:ascii="Times New Roman" w:hAnsi="Times New Roman" w:cs="Times New Roman" w:hint="default"/>
      <w:b w:val="0"/>
      <w:bCs w:val="0"/>
      <w:sz w:val="28"/>
    </w:rPr>
  </w:style>
  <w:style w:type="character" w:customStyle="1" w:styleId="WW8Num5z0">
    <w:name w:val="WW8Num5z0"/>
    <w:rsid w:val="005B7B3B"/>
    <w:rPr>
      <w:rFonts w:ascii="Times New Roman" w:eastAsia="Times New Roman" w:hAnsi="Times New Roman" w:cs="Times New Roman" w:hint="default"/>
    </w:rPr>
  </w:style>
  <w:style w:type="character" w:customStyle="1" w:styleId="WW8Num5z1">
    <w:name w:val="WW8Num5z1"/>
    <w:rsid w:val="005B7B3B"/>
    <w:rPr>
      <w:rFonts w:ascii="Courier New" w:hAnsi="Courier New" w:cs="Courier New" w:hint="default"/>
    </w:rPr>
  </w:style>
  <w:style w:type="character" w:customStyle="1" w:styleId="WW8Num5z2">
    <w:name w:val="WW8Num5z2"/>
    <w:rsid w:val="005B7B3B"/>
    <w:rPr>
      <w:rFonts w:ascii="Wingdings" w:hAnsi="Wingdings" w:cs="Wingdings" w:hint="default"/>
    </w:rPr>
  </w:style>
  <w:style w:type="character" w:customStyle="1" w:styleId="WW8Num5z3">
    <w:name w:val="WW8Num5z3"/>
    <w:rsid w:val="005B7B3B"/>
    <w:rPr>
      <w:rFonts w:ascii="Symbol" w:hAnsi="Symbol" w:cs="Symbol" w:hint="default"/>
    </w:rPr>
  </w:style>
  <w:style w:type="character" w:customStyle="1" w:styleId="WW8Num6z0">
    <w:name w:val="WW8Num6z0"/>
    <w:rsid w:val="005B7B3B"/>
    <w:rPr>
      <w:rFonts w:ascii="Times New Roman" w:eastAsia="Times New Roman" w:hAnsi="Times New Roman" w:cs="Times New Roman" w:hint="default"/>
    </w:rPr>
  </w:style>
  <w:style w:type="character" w:customStyle="1" w:styleId="WW8Num6z1">
    <w:name w:val="WW8Num6z1"/>
    <w:rsid w:val="005B7B3B"/>
    <w:rPr>
      <w:rFonts w:ascii="Courier New" w:hAnsi="Courier New" w:cs="Courier New" w:hint="default"/>
    </w:rPr>
  </w:style>
  <w:style w:type="character" w:customStyle="1" w:styleId="WW8Num6z2">
    <w:name w:val="WW8Num6z2"/>
    <w:rsid w:val="005B7B3B"/>
    <w:rPr>
      <w:rFonts w:ascii="Wingdings" w:hAnsi="Wingdings" w:cs="Wingdings" w:hint="default"/>
    </w:rPr>
  </w:style>
  <w:style w:type="character" w:customStyle="1" w:styleId="WW8Num6z3">
    <w:name w:val="WW8Num6z3"/>
    <w:rsid w:val="005B7B3B"/>
    <w:rPr>
      <w:rFonts w:ascii="Symbol" w:hAnsi="Symbol" w:cs="Symbol" w:hint="default"/>
    </w:rPr>
  </w:style>
  <w:style w:type="character" w:customStyle="1" w:styleId="WW8Num7z0">
    <w:name w:val="WW8Num7z0"/>
    <w:rsid w:val="005B7B3B"/>
    <w:rPr>
      <w:rFonts w:ascii="Times New Roman" w:eastAsia="Times New Roman" w:hAnsi="Times New Roman" w:cs="Times New Roman" w:hint="default"/>
    </w:rPr>
  </w:style>
  <w:style w:type="character" w:customStyle="1" w:styleId="WW8Num7z1">
    <w:name w:val="WW8Num7z1"/>
    <w:rsid w:val="005B7B3B"/>
    <w:rPr>
      <w:rFonts w:ascii="Courier New" w:hAnsi="Courier New" w:cs="Courier New" w:hint="default"/>
    </w:rPr>
  </w:style>
  <w:style w:type="character" w:customStyle="1" w:styleId="WW8Num7z2">
    <w:name w:val="WW8Num7z2"/>
    <w:rsid w:val="005B7B3B"/>
    <w:rPr>
      <w:rFonts w:ascii="Wingdings" w:hAnsi="Wingdings" w:cs="Wingdings" w:hint="default"/>
    </w:rPr>
  </w:style>
  <w:style w:type="character" w:customStyle="1" w:styleId="WW8Num7z3">
    <w:name w:val="WW8Num7z3"/>
    <w:rsid w:val="005B7B3B"/>
    <w:rPr>
      <w:rFonts w:ascii="Symbol" w:hAnsi="Symbol" w:cs="Symbol" w:hint="default"/>
    </w:rPr>
  </w:style>
  <w:style w:type="character" w:customStyle="1" w:styleId="WW8Num8z0">
    <w:name w:val="WW8Num8z0"/>
    <w:rsid w:val="005B7B3B"/>
    <w:rPr>
      <w:rFonts w:ascii="Times New Roman" w:eastAsia="Times New Roman" w:hAnsi="Times New Roman" w:cs="Times New Roman" w:hint="default"/>
    </w:rPr>
  </w:style>
  <w:style w:type="character" w:customStyle="1" w:styleId="WW8Num8z1">
    <w:name w:val="WW8Num8z1"/>
    <w:rsid w:val="005B7B3B"/>
    <w:rPr>
      <w:rFonts w:ascii="Courier New" w:hAnsi="Courier New" w:cs="Courier New" w:hint="default"/>
    </w:rPr>
  </w:style>
  <w:style w:type="character" w:customStyle="1" w:styleId="WW8Num8z2">
    <w:name w:val="WW8Num8z2"/>
    <w:rsid w:val="005B7B3B"/>
    <w:rPr>
      <w:rFonts w:ascii="Wingdings" w:hAnsi="Wingdings" w:cs="Wingdings" w:hint="default"/>
    </w:rPr>
  </w:style>
  <w:style w:type="character" w:customStyle="1" w:styleId="WW8Num8z3">
    <w:name w:val="WW8Num8z3"/>
    <w:rsid w:val="005B7B3B"/>
    <w:rPr>
      <w:rFonts w:ascii="Symbol" w:hAnsi="Symbol" w:cs="Symbol" w:hint="default"/>
    </w:rPr>
  </w:style>
  <w:style w:type="character" w:customStyle="1" w:styleId="WW8Num9z0">
    <w:name w:val="WW8Num9z0"/>
    <w:rsid w:val="005B7B3B"/>
    <w:rPr>
      <w:rFonts w:ascii="Times New Roman" w:eastAsia="Times New Roman" w:hAnsi="Times New Roman" w:cs="Times New Roman" w:hint="default"/>
      <w:color w:val="000000"/>
      <w:sz w:val="24"/>
      <w:szCs w:val="24"/>
    </w:rPr>
  </w:style>
  <w:style w:type="character" w:customStyle="1" w:styleId="WW8Num9z1">
    <w:name w:val="WW8Num9z1"/>
    <w:rsid w:val="005B7B3B"/>
    <w:rPr>
      <w:rFonts w:ascii="Courier New" w:hAnsi="Courier New" w:cs="Courier New" w:hint="default"/>
    </w:rPr>
  </w:style>
  <w:style w:type="character" w:customStyle="1" w:styleId="WW8Num9z2">
    <w:name w:val="WW8Num9z2"/>
    <w:rsid w:val="005B7B3B"/>
    <w:rPr>
      <w:rFonts w:ascii="Wingdings" w:hAnsi="Wingdings" w:cs="Wingdings" w:hint="default"/>
    </w:rPr>
  </w:style>
  <w:style w:type="character" w:customStyle="1" w:styleId="WW8Num9z3">
    <w:name w:val="WW8Num9z3"/>
    <w:rsid w:val="005B7B3B"/>
    <w:rPr>
      <w:rFonts w:ascii="Symbol" w:hAnsi="Symbol" w:cs="Symbol" w:hint="default"/>
    </w:rPr>
  </w:style>
  <w:style w:type="character" w:customStyle="1" w:styleId="WW8Num10z0">
    <w:name w:val="WW8Num10z0"/>
    <w:rsid w:val="005B7B3B"/>
    <w:rPr>
      <w:rFonts w:ascii="Times New Roman" w:eastAsia="Times New Roman" w:hAnsi="Times New Roman" w:cs="Times New Roman" w:hint="default"/>
    </w:rPr>
  </w:style>
  <w:style w:type="character" w:customStyle="1" w:styleId="WW8Num10z1">
    <w:name w:val="WW8Num10z1"/>
    <w:rsid w:val="005B7B3B"/>
    <w:rPr>
      <w:rFonts w:ascii="Courier New" w:hAnsi="Courier New" w:cs="Courier New" w:hint="default"/>
    </w:rPr>
  </w:style>
  <w:style w:type="character" w:customStyle="1" w:styleId="WW8Num10z2">
    <w:name w:val="WW8Num10z2"/>
    <w:rsid w:val="005B7B3B"/>
    <w:rPr>
      <w:rFonts w:ascii="Wingdings" w:hAnsi="Wingdings" w:cs="Wingdings" w:hint="default"/>
    </w:rPr>
  </w:style>
  <w:style w:type="character" w:customStyle="1" w:styleId="WW8Num10z3">
    <w:name w:val="WW8Num10z3"/>
    <w:rsid w:val="005B7B3B"/>
    <w:rPr>
      <w:rFonts w:ascii="Symbol" w:hAnsi="Symbol" w:cs="Symbol" w:hint="default"/>
    </w:rPr>
  </w:style>
  <w:style w:type="character" w:customStyle="1" w:styleId="WW8Num11z0">
    <w:name w:val="WW8Num11z0"/>
    <w:rsid w:val="005B7B3B"/>
    <w:rPr>
      <w:rFonts w:ascii="Times New Roman" w:hAnsi="Times New Roman" w:cs="Times New Roman" w:hint="default"/>
    </w:rPr>
  </w:style>
  <w:style w:type="character" w:customStyle="1" w:styleId="WW8Num12z0">
    <w:name w:val="WW8Num12z0"/>
    <w:rsid w:val="005B7B3B"/>
    <w:rPr>
      <w:rFonts w:ascii="Times New Roman" w:hAnsi="Times New Roman" w:cs="Times New Roman" w:hint="default"/>
    </w:rPr>
  </w:style>
  <w:style w:type="character" w:customStyle="1" w:styleId="WW8Num13z0">
    <w:name w:val="WW8Num13z0"/>
    <w:rsid w:val="005B7B3B"/>
    <w:rPr>
      <w:rFonts w:ascii="Times New Roman" w:hAnsi="Times New Roman" w:cs="Times New Roman" w:hint="default"/>
    </w:rPr>
  </w:style>
  <w:style w:type="character" w:customStyle="1" w:styleId="WW8Num13z1">
    <w:name w:val="WW8Num13z1"/>
    <w:rsid w:val="005B7B3B"/>
    <w:rPr>
      <w:rFonts w:ascii="Times New Roman" w:hAnsi="Times New Roman" w:cs="Times New Roman" w:hint="default"/>
    </w:rPr>
  </w:style>
  <w:style w:type="character" w:customStyle="1" w:styleId="WW8Num14z0">
    <w:name w:val="WW8Num14z0"/>
    <w:rsid w:val="005B7B3B"/>
    <w:rPr>
      <w:rFonts w:ascii="Times New Roman" w:eastAsia="Times New Roman" w:hAnsi="Times New Roman" w:cs="Times New Roman" w:hint="default"/>
    </w:rPr>
  </w:style>
  <w:style w:type="character" w:customStyle="1" w:styleId="WW8Num14z1">
    <w:name w:val="WW8Num14z1"/>
    <w:rsid w:val="005B7B3B"/>
    <w:rPr>
      <w:rFonts w:ascii="Courier New" w:hAnsi="Courier New" w:cs="Courier New" w:hint="default"/>
    </w:rPr>
  </w:style>
  <w:style w:type="character" w:customStyle="1" w:styleId="WW8Num14z2">
    <w:name w:val="WW8Num14z2"/>
    <w:rsid w:val="005B7B3B"/>
    <w:rPr>
      <w:rFonts w:ascii="Wingdings" w:hAnsi="Wingdings" w:cs="Wingdings" w:hint="default"/>
    </w:rPr>
  </w:style>
  <w:style w:type="character" w:customStyle="1" w:styleId="WW8Num14z3">
    <w:name w:val="WW8Num14z3"/>
    <w:rsid w:val="005B7B3B"/>
    <w:rPr>
      <w:rFonts w:ascii="Symbol" w:hAnsi="Symbol" w:cs="Symbol" w:hint="default"/>
    </w:rPr>
  </w:style>
  <w:style w:type="character" w:customStyle="1" w:styleId="1ffd">
    <w:name w:val="Основной шрифт абзаца1"/>
    <w:uiPriority w:val="99"/>
    <w:rsid w:val="005B7B3B"/>
  </w:style>
  <w:style w:type="character" w:customStyle="1" w:styleId="Heading1Char">
    <w:name w:val="Heading 1 Char"/>
    <w:basedOn w:val="1ffd"/>
    <w:rsid w:val="005B7B3B"/>
    <w:rPr>
      <w:b/>
      <w:bCs w:val="0"/>
      <w:i/>
      <w:iCs/>
      <w:sz w:val="26"/>
      <w:lang w:val="en-US" w:bidi="ar-SA"/>
    </w:rPr>
  </w:style>
  <w:style w:type="character" w:customStyle="1" w:styleId="Heading2Char">
    <w:name w:val="Heading 2 Char"/>
    <w:basedOn w:val="1ffd"/>
    <w:rsid w:val="005B7B3B"/>
    <w:rPr>
      <w:rFonts w:ascii="Arial" w:hAnsi="Arial" w:cs="Arial" w:hint="default"/>
      <w:b/>
      <w:bCs/>
      <w:i/>
      <w:iCs/>
      <w:sz w:val="28"/>
      <w:szCs w:val="28"/>
      <w:lang w:val="en-US" w:bidi="ar-SA"/>
    </w:rPr>
  </w:style>
  <w:style w:type="character" w:customStyle="1" w:styleId="Heading3Char1">
    <w:name w:val="Heading 3 Char1"/>
    <w:basedOn w:val="1ffd"/>
    <w:rsid w:val="005B7B3B"/>
    <w:rPr>
      <w:bCs/>
      <w:i/>
      <w:iCs/>
      <w:sz w:val="28"/>
      <w:szCs w:val="28"/>
      <w:lang w:val="uk-UA" w:bidi="ar-SA"/>
    </w:rPr>
  </w:style>
  <w:style w:type="character" w:customStyle="1" w:styleId="Heading4Char1">
    <w:name w:val="Heading 4 Char1"/>
    <w:basedOn w:val="1ffd"/>
    <w:rsid w:val="005B7B3B"/>
    <w:rPr>
      <w:sz w:val="28"/>
      <w:szCs w:val="28"/>
      <w:lang w:val="ru-RU" w:bidi="ar-SA"/>
    </w:rPr>
  </w:style>
  <w:style w:type="character" w:customStyle="1" w:styleId="Heading5Char1">
    <w:name w:val="Heading 5 Char1"/>
    <w:basedOn w:val="1ffd"/>
    <w:rsid w:val="005B7B3B"/>
    <w:rPr>
      <w:b/>
      <w:bCs/>
      <w:i/>
      <w:iCs/>
      <w:sz w:val="26"/>
      <w:szCs w:val="26"/>
      <w:lang w:val="ru-RU" w:bidi="ar-SA"/>
    </w:rPr>
  </w:style>
  <w:style w:type="character" w:customStyle="1" w:styleId="Heading6Char1">
    <w:name w:val="Heading 6 Char1"/>
    <w:basedOn w:val="1ffd"/>
    <w:rsid w:val="005B7B3B"/>
    <w:rPr>
      <w:b/>
      <w:bCs/>
      <w:sz w:val="22"/>
      <w:szCs w:val="22"/>
      <w:lang w:val="ru-RU" w:bidi="ar-SA"/>
    </w:rPr>
  </w:style>
  <w:style w:type="character" w:customStyle="1" w:styleId="Heading7Char1">
    <w:name w:val="Heading 7 Char1"/>
    <w:basedOn w:val="1ffd"/>
    <w:rsid w:val="005B7B3B"/>
    <w:rPr>
      <w:sz w:val="24"/>
      <w:szCs w:val="24"/>
      <w:lang w:val="uk-UA" w:bidi="ar-SA"/>
    </w:rPr>
  </w:style>
  <w:style w:type="character" w:customStyle="1" w:styleId="Heading8Char1">
    <w:name w:val="Heading 8 Char1"/>
    <w:basedOn w:val="1ffd"/>
    <w:rsid w:val="005B7B3B"/>
    <w:rPr>
      <w:i/>
      <w:iCs/>
      <w:sz w:val="24"/>
      <w:szCs w:val="24"/>
      <w:lang w:val="ru-RU" w:bidi="ar-SA"/>
    </w:rPr>
  </w:style>
  <w:style w:type="character" w:customStyle="1" w:styleId="Heading9Char1">
    <w:name w:val="Heading 9 Char1"/>
    <w:basedOn w:val="1ffd"/>
    <w:rsid w:val="005B7B3B"/>
    <w:rPr>
      <w:sz w:val="28"/>
      <w:szCs w:val="24"/>
      <w:lang w:val="uk-UA" w:bidi="ar-SA"/>
    </w:rPr>
  </w:style>
  <w:style w:type="character" w:customStyle="1" w:styleId="afff8">
    <w:name w:val="Основной текст_"/>
    <w:rsid w:val="005B7B3B"/>
    <w:rPr>
      <w:sz w:val="23"/>
      <w:lang w:bidi="ar-SA"/>
    </w:rPr>
  </w:style>
  <w:style w:type="character" w:customStyle="1" w:styleId="HTMLPreformattedChar1">
    <w:name w:val="HTML Preformatted Char1"/>
    <w:basedOn w:val="1ffd"/>
    <w:rsid w:val="005B7B3B"/>
    <w:rPr>
      <w:rFonts w:ascii="Courier New" w:hAnsi="Courier New" w:cs="Courier New" w:hint="default"/>
      <w:lang w:val="uk-UA" w:bidi="ar-SA"/>
    </w:rPr>
  </w:style>
  <w:style w:type="character" w:customStyle="1" w:styleId="TitleChar1">
    <w:name w:val="Title Char1"/>
    <w:basedOn w:val="1ffd"/>
    <w:rsid w:val="005B7B3B"/>
    <w:rPr>
      <w:b/>
      <w:bCs/>
      <w:sz w:val="24"/>
      <w:szCs w:val="24"/>
      <w:lang w:val="uk-UA" w:bidi="ar-SA"/>
    </w:rPr>
  </w:style>
  <w:style w:type="character" w:customStyle="1" w:styleId="FooterChar1">
    <w:name w:val="Footer Char1"/>
    <w:basedOn w:val="1ffd"/>
    <w:rsid w:val="005B7B3B"/>
    <w:rPr>
      <w:lang w:val="ru-RU" w:bidi="ar-SA"/>
    </w:rPr>
  </w:style>
  <w:style w:type="character" w:customStyle="1" w:styleId="BodyTextChar1">
    <w:name w:val="Body Text Char1"/>
    <w:basedOn w:val="1ffd"/>
    <w:rsid w:val="005B7B3B"/>
    <w:rPr>
      <w:rFonts w:ascii="Verdana" w:hAnsi="Verdana" w:cs="Verdana" w:hint="default"/>
      <w:lang w:val="en-US" w:bidi="ar-SA"/>
    </w:rPr>
  </w:style>
  <w:style w:type="character" w:customStyle="1" w:styleId="BodyTextIndent2Char1">
    <w:name w:val="Body Text Indent 2 Char1"/>
    <w:basedOn w:val="1ffd"/>
    <w:rsid w:val="005B7B3B"/>
    <w:rPr>
      <w:lang w:val="ru-RU" w:bidi="ar-SA"/>
    </w:rPr>
  </w:style>
  <w:style w:type="character" w:customStyle="1" w:styleId="BodyTextIndent3Char1">
    <w:name w:val="Body Text Indent 3 Char1"/>
    <w:basedOn w:val="1ffd"/>
    <w:rsid w:val="005B7B3B"/>
    <w:rPr>
      <w:sz w:val="16"/>
      <w:szCs w:val="16"/>
      <w:lang w:val="ru-RU" w:bidi="ar-SA"/>
    </w:rPr>
  </w:style>
  <w:style w:type="character" w:customStyle="1" w:styleId="HeaderChar2">
    <w:name w:val="Header Char2"/>
    <w:basedOn w:val="1ffd"/>
    <w:rsid w:val="005B7B3B"/>
    <w:rPr>
      <w:lang w:val="ru-RU" w:bidi="ar-SA"/>
    </w:rPr>
  </w:style>
  <w:style w:type="character" w:customStyle="1" w:styleId="BodyTextIndentChar1">
    <w:name w:val="Body Text Indent Char1"/>
    <w:basedOn w:val="1ffd"/>
    <w:rsid w:val="005B7B3B"/>
    <w:rPr>
      <w:lang w:val="ru-RU" w:bidi="ar-SA"/>
    </w:rPr>
  </w:style>
  <w:style w:type="character" w:customStyle="1" w:styleId="BodyText3Char1">
    <w:name w:val="Body Text 3 Char1"/>
    <w:basedOn w:val="1ffd"/>
    <w:rsid w:val="005B7B3B"/>
    <w:rPr>
      <w:sz w:val="16"/>
      <w:szCs w:val="16"/>
      <w:lang w:val="ru-RU" w:bidi="ar-SA"/>
    </w:rPr>
  </w:style>
  <w:style w:type="character" w:customStyle="1" w:styleId="BodyText2Char1">
    <w:name w:val="Body Text 2 Char1"/>
    <w:basedOn w:val="1ffd"/>
    <w:rsid w:val="005B7B3B"/>
    <w:rPr>
      <w:lang w:val="ru-RU" w:bidi="ar-SA"/>
    </w:rPr>
  </w:style>
  <w:style w:type="character" w:customStyle="1" w:styleId="BalloonTextChar1">
    <w:name w:val="Balloon Text Char1"/>
    <w:basedOn w:val="1ffd"/>
    <w:rsid w:val="005B7B3B"/>
    <w:rPr>
      <w:rFonts w:ascii="Tahoma" w:hAnsi="Tahoma" w:cs="Tahoma" w:hint="default"/>
      <w:sz w:val="16"/>
      <w:szCs w:val="16"/>
      <w:lang w:val="ru-RU" w:bidi="ar-SA"/>
    </w:rPr>
  </w:style>
  <w:style w:type="character" w:customStyle="1" w:styleId="StyleZakonu0">
    <w:name w:val="StyleZakonu Знак"/>
    <w:rsid w:val="005B7B3B"/>
    <w:rPr>
      <w:rFonts w:ascii="Courier New" w:hAnsi="Courier New" w:cs="Courier New" w:hint="default"/>
      <w:lang w:val="uk-UA" w:bidi="ar-SA"/>
    </w:rPr>
  </w:style>
  <w:style w:type="character" w:customStyle="1" w:styleId="FootnoteTextChar1">
    <w:name w:val="Footnote Text Char1"/>
    <w:basedOn w:val="1ffd"/>
    <w:rsid w:val="005B7B3B"/>
    <w:rPr>
      <w:lang w:val="uk-UA" w:bidi="ar-SA"/>
    </w:rPr>
  </w:style>
  <w:style w:type="character" w:customStyle="1" w:styleId="PlainTextChar1">
    <w:name w:val="Plain Text Char1"/>
    <w:basedOn w:val="1ffd"/>
    <w:rsid w:val="005B7B3B"/>
    <w:rPr>
      <w:rFonts w:ascii="Courier New" w:hAnsi="Courier New" w:cs="Courier New" w:hint="default"/>
      <w:lang w:val="uk-UA" w:bidi="ar-SA"/>
    </w:rPr>
  </w:style>
  <w:style w:type="character" w:customStyle="1" w:styleId="DocumentMapChar1">
    <w:name w:val="Document Map Char1"/>
    <w:basedOn w:val="1ffd"/>
    <w:rsid w:val="005B7B3B"/>
    <w:rPr>
      <w:rFonts w:ascii="Tahoma" w:hAnsi="Tahoma" w:cs="Tahoma" w:hint="default"/>
      <w:sz w:val="16"/>
      <w:szCs w:val="16"/>
      <w:lang w:val="uk-UA" w:bidi="ar-SA"/>
    </w:rPr>
  </w:style>
  <w:style w:type="character" w:customStyle="1" w:styleId="SubtitleChar1">
    <w:name w:val="Subtitle Char1"/>
    <w:basedOn w:val="1ffd"/>
    <w:rsid w:val="005B7B3B"/>
    <w:rPr>
      <w:rFonts w:ascii="Cambria" w:hAnsi="Cambria" w:cs="Cambria" w:hint="default"/>
      <w:sz w:val="24"/>
      <w:szCs w:val="24"/>
      <w:lang w:val="uk-UA" w:bidi="ar-SA"/>
    </w:rPr>
  </w:style>
  <w:style w:type="character" w:customStyle="1" w:styleId="82">
    <w:name w:val="Основной текст + 8"/>
    <w:rsid w:val="005B7B3B"/>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5B7B3B"/>
    <w:rPr>
      <w:shd w:val="clear" w:color="auto" w:fill="FFFFFF"/>
      <w:lang w:bidi="ar-SA"/>
    </w:rPr>
  </w:style>
  <w:style w:type="character" w:customStyle="1" w:styleId="NoSpacingChar2">
    <w:name w:val="No Spacing Char2"/>
    <w:locked/>
    <w:rsid w:val="005B7B3B"/>
    <w:rPr>
      <w:rFonts w:ascii="Calibri" w:hAnsi="Calibri" w:cs="Calibri" w:hint="default"/>
      <w:sz w:val="22"/>
      <w:szCs w:val="22"/>
      <w:lang w:eastAsia="zh-CN" w:bidi="ar-SA"/>
    </w:rPr>
  </w:style>
  <w:style w:type="character" w:customStyle="1" w:styleId="st">
    <w:name w:val="st"/>
    <w:basedOn w:val="a0"/>
    <w:rsid w:val="005B7B3B"/>
  </w:style>
  <w:style w:type="character" w:customStyle="1" w:styleId="rvts0">
    <w:name w:val="rvts0"/>
    <w:basedOn w:val="a0"/>
    <w:rsid w:val="005B7B3B"/>
  </w:style>
  <w:style w:type="character" w:customStyle="1" w:styleId="FontStyle24">
    <w:name w:val="Font Style24"/>
    <w:basedOn w:val="a0"/>
    <w:rsid w:val="005B7B3B"/>
    <w:rPr>
      <w:rFonts w:ascii="Garamond" w:hAnsi="Garamond" w:cs="Garamond" w:hint="default"/>
      <w:b/>
      <w:bCs/>
      <w:sz w:val="22"/>
      <w:szCs w:val="22"/>
    </w:rPr>
  </w:style>
  <w:style w:type="character" w:customStyle="1" w:styleId="FontStyle11">
    <w:name w:val="Font Style11"/>
    <w:basedOn w:val="a0"/>
    <w:rsid w:val="005B7B3B"/>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5B7B3B"/>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5B7B3B"/>
    <w:rPr>
      <w:u w:val="single"/>
      <w:shd w:val="clear" w:color="auto" w:fill="FFFFFF"/>
    </w:rPr>
  </w:style>
  <w:style w:type="character" w:customStyle="1" w:styleId="apple-style-span">
    <w:name w:val="apple-style-span"/>
    <w:basedOn w:val="a0"/>
    <w:rsid w:val="005B7B3B"/>
  </w:style>
  <w:style w:type="character" w:customStyle="1" w:styleId="1ffe">
    <w:name w:val="Слабое выделение1"/>
    <w:basedOn w:val="a0"/>
    <w:qFormat/>
    <w:rsid w:val="005B7B3B"/>
    <w:rPr>
      <w:i/>
      <w:iCs/>
      <w:color w:val="808080"/>
    </w:rPr>
  </w:style>
  <w:style w:type="character" w:customStyle="1" w:styleId="rvts15">
    <w:name w:val="rvts15"/>
    <w:basedOn w:val="a0"/>
    <w:rsid w:val="005B7B3B"/>
  </w:style>
  <w:style w:type="character" w:customStyle="1" w:styleId="spelle">
    <w:name w:val="spelle"/>
    <w:basedOn w:val="a0"/>
    <w:rsid w:val="005B7B3B"/>
  </w:style>
  <w:style w:type="character" w:customStyle="1" w:styleId="10pt2">
    <w:name w:val="Основний текст + 10 pt2"/>
    <w:aliases w:val="Інтервал 0 pt4"/>
    <w:basedOn w:val="a0"/>
    <w:uiPriority w:val="99"/>
    <w:rsid w:val="005B7B3B"/>
    <w:rPr>
      <w:rFonts w:ascii="Times New Roman" w:hAnsi="Times New Roman" w:cs="Times New Roman" w:hint="default"/>
      <w:spacing w:val="10"/>
      <w:sz w:val="20"/>
      <w:szCs w:val="20"/>
    </w:rPr>
  </w:style>
  <w:style w:type="character" w:customStyle="1" w:styleId="0pt">
    <w:name w:val="Основной текст + Интервал 0 pt"/>
    <w:rsid w:val="005B7B3B"/>
    <w:rPr>
      <w:spacing w:val="6"/>
      <w:lang w:bidi="ar-SA"/>
    </w:rPr>
  </w:style>
  <w:style w:type="character" w:customStyle="1" w:styleId="FontStyle34">
    <w:name w:val="Font Style34"/>
    <w:rsid w:val="005B7B3B"/>
    <w:rPr>
      <w:rFonts w:ascii="Times New Roman" w:hAnsi="Times New Roman" w:cs="Times New Roman" w:hint="default"/>
      <w:sz w:val="24"/>
      <w:szCs w:val="24"/>
    </w:rPr>
  </w:style>
  <w:style w:type="character" w:customStyle="1" w:styleId="fontstyle01">
    <w:name w:val="fontstyle01"/>
    <w:basedOn w:val="a0"/>
    <w:rsid w:val="005B7B3B"/>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5B7B3B"/>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a">
    <w:name w:val="Table Grid"/>
    <w:basedOn w:val="a1"/>
    <w:uiPriority w:val="39"/>
    <w:rsid w:val="005B7B3B"/>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basedOn w:val="a1"/>
    <w:uiPriority w:val="59"/>
    <w:rsid w:val="005B7B3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5B7B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b">
    <w:name w:val="Emphasis"/>
    <w:basedOn w:val="1ffd"/>
    <w:qFormat/>
    <w:rsid w:val="005B7B3B"/>
    <w:rPr>
      <w:rFonts w:ascii="Times New Roman" w:hAnsi="Times New Roman" w:cs="Times New Roman" w:hint="default"/>
      <w:i/>
      <w:iCs w:val="0"/>
    </w:rPr>
  </w:style>
  <w:style w:type="character" w:styleId="afffc">
    <w:name w:val="Strong"/>
    <w:basedOn w:val="a0"/>
    <w:uiPriority w:val="22"/>
    <w:qFormat/>
    <w:rsid w:val="005B7B3B"/>
    <w:rPr>
      <w:b/>
      <w:bCs/>
    </w:rPr>
  </w:style>
  <w:style w:type="character" w:customStyle="1" w:styleId="2f3">
    <w:name w:val="Текст выноски Знак2"/>
    <w:basedOn w:val="a0"/>
    <w:uiPriority w:val="99"/>
    <w:semiHidden/>
    <w:locked/>
    <w:rsid w:val="005B7B3B"/>
    <w:rPr>
      <w:rFonts w:ascii="Calibri" w:eastAsia="Times New Roman" w:hAnsi="Calibri" w:cs="Calibri"/>
      <w:sz w:val="16"/>
      <w:szCs w:val="16"/>
    </w:rPr>
  </w:style>
  <w:style w:type="paragraph" w:customStyle="1" w:styleId="afffd">
    <w:name w:val="Шапка документу"/>
    <w:basedOn w:val="a"/>
    <w:qFormat/>
    <w:rsid w:val="005B7B3B"/>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5B7B3B"/>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lang w:eastAsia="uk-UA"/>
    </w:rPr>
  </w:style>
  <w:style w:type="paragraph" w:customStyle="1" w:styleId="st6">
    <w:name w:val="st6"/>
    <w:uiPriority w:val="99"/>
    <w:qFormat/>
    <w:rsid w:val="005B7B3B"/>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lang w:eastAsia="uk-UA"/>
    </w:rPr>
  </w:style>
  <w:style w:type="character" w:customStyle="1" w:styleId="5yl5">
    <w:name w:val="_5yl5"/>
    <w:rsid w:val="005B7B3B"/>
    <w:rPr>
      <w:rFonts w:ascii="Times New Roman" w:hAnsi="Times New Roman" w:cs="Times New Roman" w:hint="default"/>
    </w:rPr>
  </w:style>
  <w:style w:type="character" w:customStyle="1" w:styleId="st42">
    <w:name w:val="st42"/>
    <w:uiPriority w:val="99"/>
    <w:rsid w:val="005B7B3B"/>
    <w:rPr>
      <w:color w:val="000000"/>
    </w:rPr>
  </w:style>
  <w:style w:type="character" w:customStyle="1" w:styleId="rvts37">
    <w:name w:val="rvts37"/>
    <w:rsid w:val="005B7B3B"/>
  </w:style>
  <w:style w:type="character" w:customStyle="1" w:styleId="st46">
    <w:name w:val="st46"/>
    <w:uiPriority w:val="99"/>
    <w:rsid w:val="005B7B3B"/>
    <w:rPr>
      <w:rFonts w:ascii="Times New Roman" w:eastAsia="Times New Roman" w:hAnsi="Times New Roman" w:cs="Times New Roman" w:hint="default"/>
      <w:i/>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B3B"/>
  </w:style>
  <w:style w:type="paragraph" w:styleId="1">
    <w:name w:val="heading 1"/>
    <w:basedOn w:val="a"/>
    <w:next w:val="a"/>
    <w:link w:val="10"/>
    <w:uiPriority w:val="9"/>
    <w:qFormat/>
    <w:rsid w:val="005B7B3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semiHidden/>
    <w:unhideWhenUsed/>
    <w:qFormat/>
    <w:rsid w:val="005B7B3B"/>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9"/>
    <w:unhideWhenUsed/>
    <w:qFormat/>
    <w:rsid w:val="005B7B3B"/>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5B7B3B"/>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5B7B3B"/>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5B7B3B"/>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5B7B3B"/>
    <w:pPr>
      <w:keepNext/>
      <w:keepLines/>
      <w:spacing w:before="200" w:after="0"/>
      <w:outlineLvl w:val="6"/>
    </w:pPr>
    <w:rPr>
      <w:rFonts w:asciiTheme="majorHAnsi" w:eastAsiaTheme="majorEastAsia" w:hAnsiTheme="majorHAnsi" w:cstheme="majorBidi"/>
      <w:i/>
      <w:iCs/>
      <w:color w:val="404040" w:themeColor="text1" w:themeTint="BF"/>
      <w:lang w:eastAsia="uk-UA"/>
    </w:rPr>
  </w:style>
  <w:style w:type="paragraph" w:styleId="8">
    <w:name w:val="heading 8"/>
    <w:basedOn w:val="a"/>
    <w:next w:val="a"/>
    <w:link w:val="80"/>
    <w:semiHidden/>
    <w:unhideWhenUsed/>
    <w:qFormat/>
    <w:rsid w:val="005B7B3B"/>
    <w:pPr>
      <w:keepNext/>
      <w:keepLines/>
      <w:spacing w:before="200" w:after="0"/>
      <w:outlineLvl w:val="7"/>
    </w:pPr>
    <w:rPr>
      <w:rFonts w:asciiTheme="majorHAnsi" w:eastAsiaTheme="majorEastAsia" w:hAnsiTheme="majorHAnsi" w:cstheme="majorBidi"/>
      <w:color w:val="404040" w:themeColor="text1" w:themeTint="BF"/>
      <w:sz w:val="20"/>
      <w:szCs w:val="20"/>
      <w:lang w:eastAsia="uk-UA"/>
    </w:rPr>
  </w:style>
  <w:style w:type="paragraph" w:styleId="9">
    <w:name w:val="heading 9"/>
    <w:basedOn w:val="a"/>
    <w:next w:val="a"/>
    <w:link w:val="90"/>
    <w:semiHidden/>
    <w:unhideWhenUsed/>
    <w:qFormat/>
    <w:rsid w:val="005B7B3B"/>
    <w:pPr>
      <w:keepNext/>
      <w:keepLines/>
      <w:spacing w:before="200" w:after="0"/>
      <w:outlineLvl w:val="8"/>
    </w:pPr>
    <w:rPr>
      <w:rFonts w:asciiTheme="majorHAnsi" w:eastAsiaTheme="majorEastAsia" w:hAnsiTheme="majorHAnsi" w:cstheme="majorBidi"/>
      <w:i/>
      <w:iCs/>
      <w:color w:val="404040" w:themeColor="text1" w:themeTint="BF"/>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B3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semiHidden/>
    <w:rsid w:val="005B7B3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5B7B3B"/>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5B7B3B"/>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5B7B3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5B7B3B"/>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5B7B3B"/>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5B7B3B"/>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5B7B3B"/>
    <w:rPr>
      <w:rFonts w:asciiTheme="majorHAnsi" w:eastAsiaTheme="majorEastAsia" w:hAnsiTheme="majorHAnsi" w:cstheme="majorBidi"/>
      <w:i/>
      <w:iCs/>
      <w:color w:val="404040" w:themeColor="text1" w:themeTint="BF"/>
      <w:sz w:val="20"/>
      <w:szCs w:val="20"/>
      <w:lang w:eastAsia="uk-UA"/>
    </w:rPr>
  </w:style>
  <w:style w:type="paragraph" w:customStyle="1" w:styleId="11">
    <w:name w:val="Без интервала1"/>
    <w:link w:val="NoSpacingChar1"/>
    <w:qFormat/>
    <w:rsid w:val="005B7B3B"/>
    <w:pPr>
      <w:spacing w:after="0" w:line="240" w:lineRule="auto"/>
    </w:pPr>
    <w:rPr>
      <w:rFonts w:ascii="Calibri" w:eastAsia="Times New Roman" w:hAnsi="Calibri" w:cs="Times New Roman"/>
      <w:lang w:val="ru-RU" w:eastAsia="ru-RU"/>
    </w:rPr>
  </w:style>
  <w:style w:type="paragraph" w:styleId="a3">
    <w:name w:val="Balloon Text"/>
    <w:basedOn w:val="a"/>
    <w:link w:val="a4"/>
    <w:uiPriority w:val="99"/>
    <w:semiHidden/>
    <w:unhideWhenUsed/>
    <w:rsid w:val="005B7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7B3B"/>
    <w:rPr>
      <w:rFonts w:ascii="Tahoma" w:hAnsi="Tahoma" w:cs="Tahoma"/>
      <w:sz w:val="16"/>
      <w:szCs w:val="16"/>
    </w:rPr>
  </w:style>
  <w:style w:type="character" w:customStyle="1" w:styleId="a5">
    <w:name w:val="Без интервала Знак"/>
    <w:link w:val="a6"/>
    <w:uiPriority w:val="1"/>
    <w:locked/>
    <w:rsid w:val="005B7B3B"/>
    <w:rPr>
      <w:rFonts w:ascii="Calibri" w:eastAsia="Calibri" w:hAnsi="Calibri" w:cs="Times New Roman"/>
      <w:lang w:val="ru-RU"/>
    </w:rPr>
  </w:style>
  <w:style w:type="paragraph" w:styleId="a6">
    <w:name w:val="No Spacing"/>
    <w:link w:val="a5"/>
    <w:uiPriority w:val="1"/>
    <w:qFormat/>
    <w:rsid w:val="005B7B3B"/>
    <w:pPr>
      <w:spacing w:after="0" w:line="240" w:lineRule="auto"/>
    </w:pPr>
    <w:rPr>
      <w:rFonts w:ascii="Calibri" w:eastAsia="Calibri" w:hAnsi="Calibri" w:cs="Times New Roman"/>
      <w:lang w:val="ru-RU"/>
    </w:rPr>
  </w:style>
  <w:style w:type="paragraph" w:customStyle="1" w:styleId="21">
    <w:name w:val="Обычный2"/>
    <w:uiPriority w:val="99"/>
    <w:qFormat/>
    <w:rsid w:val="005B7B3B"/>
    <w:pPr>
      <w:spacing w:after="0" w:line="240" w:lineRule="auto"/>
    </w:pPr>
    <w:rPr>
      <w:rFonts w:ascii="Times New Roman" w:eastAsia="Times New Roman" w:hAnsi="Times New Roman" w:cs="Times New Roman"/>
      <w:sz w:val="24"/>
      <w:szCs w:val="20"/>
      <w:lang w:val="ru-RU" w:eastAsia="ru-RU"/>
    </w:rPr>
  </w:style>
  <w:style w:type="paragraph" w:styleId="22">
    <w:name w:val="Body Text 2"/>
    <w:basedOn w:val="a"/>
    <w:link w:val="23"/>
    <w:uiPriority w:val="99"/>
    <w:semiHidden/>
    <w:unhideWhenUsed/>
    <w:rsid w:val="005B7B3B"/>
    <w:pPr>
      <w:suppressAutoHyphens/>
      <w:spacing w:after="120" w:line="480" w:lineRule="auto"/>
    </w:pPr>
    <w:rPr>
      <w:rFonts w:ascii="Times New Roman" w:eastAsia="Times New Roman" w:hAnsi="Times New Roman" w:cs="Times New Roman"/>
      <w:sz w:val="20"/>
      <w:szCs w:val="20"/>
      <w:lang w:val="ru-RU" w:eastAsia="zh-CN"/>
    </w:rPr>
  </w:style>
  <w:style w:type="character" w:customStyle="1" w:styleId="23">
    <w:name w:val="Основной текст 2 Знак"/>
    <w:basedOn w:val="a0"/>
    <w:link w:val="22"/>
    <w:uiPriority w:val="99"/>
    <w:semiHidden/>
    <w:rsid w:val="005B7B3B"/>
    <w:rPr>
      <w:rFonts w:ascii="Times New Roman" w:eastAsia="Times New Roman" w:hAnsi="Times New Roman" w:cs="Times New Roman"/>
      <w:sz w:val="20"/>
      <w:szCs w:val="20"/>
      <w:lang w:val="ru-RU" w:eastAsia="zh-CN"/>
    </w:rPr>
  </w:style>
  <w:style w:type="paragraph" w:styleId="a7">
    <w:name w:val="List Paragraph"/>
    <w:basedOn w:val="a"/>
    <w:uiPriority w:val="34"/>
    <w:qFormat/>
    <w:rsid w:val="005B7B3B"/>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Style1">
    <w:name w:val="Style1"/>
    <w:basedOn w:val="a"/>
    <w:qFormat/>
    <w:rsid w:val="005B7B3B"/>
    <w:pPr>
      <w:widowControl w:val="0"/>
      <w:suppressAutoHyphens/>
      <w:autoSpaceDE w:val="0"/>
      <w:spacing w:after="0" w:line="324"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5B7B3B"/>
    <w:pPr>
      <w:widowControl w:val="0"/>
      <w:suppressAutoHyphens/>
      <w:autoSpaceDE w:val="0"/>
      <w:spacing w:after="0" w:line="367" w:lineRule="exact"/>
      <w:ind w:firstLine="701"/>
      <w:jc w:val="both"/>
    </w:pPr>
    <w:rPr>
      <w:rFonts w:ascii="Times New Roman" w:eastAsia="Times New Roman" w:hAnsi="Times New Roman" w:cs="Times New Roman"/>
      <w:sz w:val="24"/>
      <w:szCs w:val="24"/>
      <w:lang w:eastAsia="zh-CN"/>
    </w:rPr>
  </w:style>
  <w:style w:type="paragraph" w:customStyle="1" w:styleId="Style6">
    <w:name w:val="Style6"/>
    <w:basedOn w:val="a"/>
    <w:rsid w:val="005B7B3B"/>
    <w:pPr>
      <w:widowControl w:val="0"/>
      <w:suppressAutoHyphens/>
      <w:autoSpaceDE w:val="0"/>
      <w:spacing w:after="0" w:line="366" w:lineRule="exact"/>
      <w:ind w:firstLine="893"/>
      <w:jc w:val="both"/>
    </w:pPr>
    <w:rPr>
      <w:rFonts w:ascii="Times New Roman" w:eastAsia="Times New Roman" w:hAnsi="Times New Roman" w:cs="Times New Roman"/>
      <w:sz w:val="24"/>
      <w:szCs w:val="24"/>
      <w:lang w:eastAsia="zh-CN"/>
    </w:rPr>
  </w:style>
  <w:style w:type="paragraph" w:customStyle="1" w:styleId="Style7">
    <w:name w:val="Style7"/>
    <w:basedOn w:val="a"/>
    <w:rsid w:val="005B7B3B"/>
    <w:pPr>
      <w:widowControl w:val="0"/>
      <w:suppressAutoHyphens/>
      <w:autoSpaceDE w:val="0"/>
      <w:spacing w:after="0" w:line="367" w:lineRule="exact"/>
      <w:ind w:firstLine="912"/>
      <w:jc w:val="both"/>
    </w:pPr>
    <w:rPr>
      <w:rFonts w:ascii="Times New Roman" w:eastAsia="Times New Roman" w:hAnsi="Times New Roman" w:cs="Times New Roman"/>
      <w:sz w:val="24"/>
      <w:szCs w:val="24"/>
      <w:lang w:eastAsia="zh-CN"/>
    </w:rPr>
  </w:style>
  <w:style w:type="paragraph" w:customStyle="1" w:styleId="Style13">
    <w:name w:val="Style13"/>
    <w:basedOn w:val="a"/>
    <w:rsid w:val="005B7B3B"/>
    <w:pPr>
      <w:widowControl w:val="0"/>
      <w:suppressAutoHyphens/>
      <w:autoSpaceDE w:val="0"/>
      <w:spacing w:after="0" w:line="374" w:lineRule="exact"/>
      <w:ind w:hanging="96"/>
    </w:pPr>
    <w:rPr>
      <w:rFonts w:ascii="Times New Roman" w:eastAsia="Times New Roman" w:hAnsi="Times New Roman" w:cs="Times New Roman"/>
      <w:sz w:val="24"/>
      <w:szCs w:val="24"/>
      <w:lang w:eastAsia="zh-CN"/>
    </w:rPr>
  </w:style>
  <w:style w:type="paragraph" w:customStyle="1" w:styleId="Style14">
    <w:name w:val="Style14"/>
    <w:basedOn w:val="a"/>
    <w:rsid w:val="005B7B3B"/>
    <w:pPr>
      <w:widowControl w:val="0"/>
      <w:suppressAutoHyphens/>
      <w:autoSpaceDE w:val="0"/>
      <w:spacing w:after="0" w:line="370" w:lineRule="exact"/>
      <w:ind w:firstLine="293"/>
    </w:pPr>
    <w:rPr>
      <w:rFonts w:ascii="Times New Roman" w:eastAsia="Times New Roman" w:hAnsi="Times New Roman" w:cs="Times New Roman"/>
      <w:sz w:val="24"/>
      <w:szCs w:val="24"/>
      <w:lang w:eastAsia="zh-CN"/>
    </w:rPr>
  </w:style>
  <w:style w:type="paragraph" w:customStyle="1" w:styleId="Style15">
    <w:name w:val="Style15"/>
    <w:basedOn w:val="a"/>
    <w:rsid w:val="005B7B3B"/>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paragraph" w:customStyle="1" w:styleId="Style16">
    <w:name w:val="Style16"/>
    <w:basedOn w:val="a"/>
    <w:rsid w:val="005B7B3B"/>
    <w:pPr>
      <w:widowControl w:val="0"/>
      <w:suppressAutoHyphens/>
      <w:autoSpaceDE w:val="0"/>
      <w:spacing w:after="0" w:line="370" w:lineRule="exact"/>
      <w:ind w:firstLine="725"/>
      <w:jc w:val="both"/>
    </w:pPr>
    <w:rPr>
      <w:rFonts w:ascii="Times New Roman" w:eastAsia="Times New Roman" w:hAnsi="Times New Roman" w:cs="Times New Roman"/>
      <w:sz w:val="24"/>
      <w:szCs w:val="24"/>
      <w:lang w:eastAsia="zh-CN"/>
    </w:rPr>
  </w:style>
  <w:style w:type="paragraph" w:customStyle="1" w:styleId="Style17">
    <w:name w:val="Style17"/>
    <w:basedOn w:val="a"/>
    <w:rsid w:val="005B7B3B"/>
    <w:pPr>
      <w:widowControl w:val="0"/>
      <w:suppressAutoHyphens/>
      <w:autoSpaceDE w:val="0"/>
      <w:spacing w:after="0" w:line="370" w:lineRule="exact"/>
      <w:ind w:firstLine="2429"/>
    </w:pPr>
    <w:rPr>
      <w:rFonts w:ascii="Times New Roman" w:eastAsia="Times New Roman" w:hAnsi="Times New Roman" w:cs="Times New Roman"/>
      <w:sz w:val="24"/>
      <w:szCs w:val="24"/>
      <w:lang w:eastAsia="zh-CN"/>
    </w:rPr>
  </w:style>
  <w:style w:type="paragraph" w:customStyle="1" w:styleId="Style20">
    <w:name w:val="Style20"/>
    <w:basedOn w:val="a"/>
    <w:rsid w:val="005B7B3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ntStyle28">
    <w:name w:val="Font Style28"/>
    <w:rsid w:val="005B7B3B"/>
    <w:rPr>
      <w:rFonts w:ascii="Times New Roman" w:hAnsi="Times New Roman" w:cs="Times New Roman" w:hint="default"/>
      <w:b/>
      <w:bCs/>
      <w:color w:val="000000"/>
      <w:sz w:val="26"/>
      <w:szCs w:val="26"/>
    </w:rPr>
  </w:style>
  <w:style w:type="character" w:customStyle="1" w:styleId="FontStyle32">
    <w:name w:val="Font Style32"/>
    <w:rsid w:val="005B7B3B"/>
    <w:rPr>
      <w:rFonts w:ascii="Times New Roman" w:hAnsi="Times New Roman" w:cs="Times New Roman" w:hint="default"/>
      <w:color w:val="000000"/>
      <w:sz w:val="26"/>
      <w:szCs w:val="26"/>
    </w:rPr>
  </w:style>
  <w:style w:type="character" w:styleId="a8">
    <w:name w:val="Hyperlink"/>
    <w:uiPriority w:val="99"/>
    <w:semiHidden/>
    <w:unhideWhenUsed/>
    <w:rsid w:val="005B7B3B"/>
    <w:rPr>
      <w:color w:val="0000FF"/>
      <w:u w:val="single"/>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unhideWhenUsed/>
    <w:qFormat/>
    <w:rsid w:val="005B7B3B"/>
    <w:pPr>
      <w:spacing w:after="120"/>
    </w:pPr>
  </w:style>
  <w:style w:type="character" w:customStyle="1" w:styleId="aa">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rsid w:val="005B7B3B"/>
  </w:style>
  <w:style w:type="character" w:styleId="ab">
    <w:name w:val="FollowedHyperlink"/>
    <w:basedOn w:val="a0"/>
    <w:uiPriority w:val="99"/>
    <w:semiHidden/>
    <w:unhideWhenUsed/>
    <w:rsid w:val="005B7B3B"/>
    <w:rPr>
      <w:color w:val="800080" w:themeColor="followedHyperlink"/>
      <w:u w:val="single"/>
    </w:rPr>
  </w:style>
  <w:style w:type="paragraph" w:styleId="HTML">
    <w:name w:val="HTML Preformatted"/>
    <w:basedOn w:val="a"/>
    <w:link w:val="HTML0"/>
    <w:semiHidden/>
    <w:unhideWhenUsed/>
    <w:rsid w:val="005B7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semiHidden/>
    <w:rsid w:val="005B7B3B"/>
    <w:rPr>
      <w:rFonts w:ascii="Courier New" w:eastAsia="Calibri" w:hAnsi="Courier New" w:cs="Courier New"/>
      <w:sz w:val="20"/>
      <w:szCs w:val="20"/>
      <w:lang w:val="ru-RU" w:eastAsia="ru-RU"/>
    </w:rPr>
  </w:style>
  <w:style w:type="character" w:customStyle="1" w:styleId="ac">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d"/>
    <w:uiPriority w:val="99"/>
    <w:locked/>
    <w:rsid w:val="005B7B3B"/>
    <w:rPr>
      <w:rFonts w:ascii="Verdana" w:eastAsia="Times New Roman" w:hAnsi="Verdana" w:cs="Times New Roman"/>
      <w:color w:val="000000"/>
      <w:sz w:val="17"/>
      <w:szCs w:val="17"/>
      <w:lang w:eastAsia="ru-RU"/>
    </w:rPr>
  </w:style>
  <w:style w:type="paragraph" w:styleId="ad">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c"/>
    <w:uiPriority w:val="99"/>
    <w:unhideWhenUsed/>
    <w:qFormat/>
    <w:rsid w:val="005B7B3B"/>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e">
    <w:name w:val="Текст сноски Знак"/>
    <w:basedOn w:val="a0"/>
    <w:link w:val="af"/>
    <w:semiHidden/>
    <w:locked/>
    <w:rsid w:val="005B7B3B"/>
    <w:rPr>
      <w:rFonts w:ascii="Times New Roman" w:eastAsia="Times New Roman" w:hAnsi="Times New Roman" w:cs="Times New Roman"/>
      <w:sz w:val="20"/>
      <w:szCs w:val="20"/>
      <w:lang w:eastAsia="zh-CN"/>
    </w:r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1"/>
    <w:uiPriority w:val="99"/>
    <w:semiHidden/>
    <w:locked/>
    <w:rsid w:val="005B7B3B"/>
    <w:rPr>
      <w:rFonts w:ascii="Times New Roman" w:eastAsia="Times New Roman" w:hAnsi="Times New Roman" w:cs="Times New Roman"/>
      <w:sz w:val="24"/>
      <w:szCs w:val="24"/>
      <w:lang w:eastAsia="ar-SA"/>
    </w:rPr>
  </w:style>
  <w:style w:type="paragraph" w:styleId="af1">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0"/>
    <w:uiPriority w:val="99"/>
    <w:semiHidden/>
    <w:unhideWhenUsed/>
    <w:qFormat/>
    <w:rsid w:val="005B7B3B"/>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2">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5B7B3B"/>
  </w:style>
  <w:style w:type="character" w:customStyle="1" w:styleId="af2">
    <w:name w:val="Нижний колонтитул Знак"/>
    <w:basedOn w:val="a0"/>
    <w:link w:val="af3"/>
    <w:uiPriority w:val="99"/>
    <w:semiHidden/>
    <w:locked/>
    <w:rsid w:val="005B7B3B"/>
    <w:rPr>
      <w:rFonts w:ascii="Times New Roman" w:eastAsia="Times New Roman" w:hAnsi="Times New Roman" w:cs="Times New Roman"/>
      <w:sz w:val="24"/>
      <w:szCs w:val="24"/>
    </w:rPr>
  </w:style>
  <w:style w:type="character" w:customStyle="1" w:styleId="af4">
    <w:name w:val="Название Знак"/>
    <w:basedOn w:val="a0"/>
    <w:link w:val="af5"/>
    <w:uiPriority w:val="99"/>
    <w:locked/>
    <w:rsid w:val="005B7B3B"/>
    <w:rPr>
      <w:rFonts w:ascii="Times New Roman" w:eastAsia="Calibri" w:hAnsi="Times New Roman" w:cs="Times New Roman"/>
      <w:sz w:val="28"/>
      <w:szCs w:val="24"/>
      <w:lang w:eastAsia="ru-RU"/>
    </w:rPr>
  </w:style>
  <w:style w:type="character" w:customStyle="1" w:styleId="13">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5B7B3B"/>
    <w:rPr>
      <w:rFonts w:eastAsiaTheme="minorEastAsia"/>
      <w:lang w:eastAsia="uk-UA"/>
    </w:rPr>
  </w:style>
  <w:style w:type="character" w:customStyle="1" w:styleId="af6">
    <w:name w:val="Основной текст с отступом Знак"/>
    <w:basedOn w:val="a0"/>
    <w:link w:val="af7"/>
    <w:semiHidden/>
    <w:locked/>
    <w:rsid w:val="005B7B3B"/>
    <w:rPr>
      <w:rFonts w:ascii="Times New Roman" w:eastAsia="Calibri" w:hAnsi="Times New Roman" w:cs="Times New Roman"/>
      <w:sz w:val="28"/>
      <w:szCs w:val="24"/>
      <w:lang w:eastAsia="ru-RU"/>
    </w:rPr>
  </w:style>
  <w:style w:type="character" w:customStyle="1" w:styleId="af8">
    <w:name w:val="Подзаголовок Знак"/>
    <w:basedOn w:val="a0"/>
    <w:link w:val="af9"/>
    <w:locked/>
    <w:rsid w:val="005B7B3B"/>
    <w:rPr>
      <w:rFonts w:ascii="Times New Roman" w:eastAsia="Calibri" w:hAnsi="Times New Roman" w:cs="Times New Roman"/>
      <w:b/>
      <w:sz w:val="28"/>
      <w:szCs w:val="20"/>
      <w:lang w:eastAsia="ru-RU"/>
    </w:rPr>
  </w:style>
  <w:style w:type="character" w:customStyle="1" w:styleId="31">
    <w:name w:val="Основной текст 3 Знак"/>
    <w:basedOn w:val="a0"/>
    <w:link w:val="32"/>
    <w:semiHidden/>
    <w:locked/>
    <w:rsid w:val="005B7B3B"/>
    <w:rPr>
      <w:rFonts w:ascii="Times New Roman" w:eastAsia="Calibri" w:hAnsi="Times New Roman" w:cs="Times New Roman"/>
      <w:sz w:val="16"/>
      <w:szCs w:val="16"/>
      <w:lang w:eastAsia="ru-RU"/>
    </w:rPr>
  </w:style>
  <w:style w:type="character" w:customStyle="1" w:styleId="24">
    <w:name w:val="Основной текст с отступом 2 Знак"/>
    <w:basedOn w:val="a0"/>
    <w:link w:val="25"/>
    <w:semiHidden/>
    <w:locked/>
    <w:rsid w:val="005B7B3B"/>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5B7B3B"/>
    <w:rPr>
      <w:rFonts w:ascii="Times New Roman" w:eastAsia="Calibri" w:hAnsi="Times New Roman" w:cs="Times New Roman"/>
      <w:sz w:val="26"/>
      <w:szCs w:val="26"/>
      <w:lang w:eastAsia="ru-RU"/>
    </w:rPr>
  </w:style>
  <w:style w:type="character" w:customStyle="1" w:styleId="afa">
    <w:name w:val="Текст Знак"/>
    <w:basedOn w:val="a0"/>
    <w:link w:val="afb"/>
    <w:semiHidden/>
    <w:locked/>
    <w:rsid w:val="005B7B3B"/>
    <w:rPr>
      <w:rFonts w:ascii="Courier New" w:eastAsia="Calibri" w:hAnsi="Courier New" w:cs="Courier New"/>
      <w:sz w:val="20"/>
      <w:szCs w:val="20"/>
      <w:lang w:eastAsia="ru-RU"/>
    </w:rPr>
  </w:style>
  <w:style w:type="character" w:customStyle="1" w:styleId="14">
    <w:name w:val="Без интервала Знак1"/>
    <w:locked/>
    <w:rsid w:val="005B7B3B"/>
    <w:rPr>
      <w:rFonts w:ascii="Calibri" w:eastAsia="Calibri" w:hAnsi="Calibri" w:cs="Times New Roman"/>
    </w:rPr>
  </w:style>
  <w:style w:type="paragraph" w:customStyle="1" w:styleId="15">
    <w:name w:val="Без інтервалів1"/>
    <w:semiHidden/>
    <w:qFormat/>
    <w:rsid w:val="005B7B3B"/>
    <w:pPr>
      <w:spacing w:after="0" w:line="240" w:lineRule="auto"/>
      <w:contextualSpacing/>
      <w:jc w:val="center"/>
    </w:pPr>
    <w:rPr>
      <w:rFonts w:ascii="Calibri" w:eastAsia="Times New Roman" w:hAnsi="Calibri" w:cs="Times New Roman"/>
    </w:rPr>
  </w:style>
  <w:style w:type="paragraph" w:customStyle="1" w:styleId="210">
    <w:name w:val="Основной текст с отступом 21"/>
    <w:basedOn w:val="a"/>
    <w:qFormat/>
    <w:rsid w:val="005B7B3B"/>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afc">
    <w:name w:val="Текст в заданном формате"/>
    <w:basedOn w:val="a"/>
    <w:semiHidden/>
    <w:qFormat/>
    <w:rsid w:val="005B7B3B"/>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rvps2">
    <w:name w:val="rvps2"/>
    <w:basedOn w:val="a"/>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afd">
    <w:name w:val="Вміст таблиці"/>
    <w:basedOn w:val="a"/>
    <w:autoRedefine/>
    <w:semiHidden/>
    <w:qFormat/>
    <w:rsid w:val="005B7B3B"/>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5B7B3B"/>
    <w:pPr>
      <w:ind w:firstLine="482"/>
      <w:contextualSpacing/>
      <w:jc w:val="both"/>
    </w:pPr>
    <w:rPr>
      <w:rFonts w:ascii="Calibri" w:eastAsia="Calibri" w:hAnsi="Calibri" w:cs="Times New Roman"/>
      <w:sz w:val="28"/>
      <w:szCs w:val="28"/>
    </w:rPr>
  </w:style>
  <w:style w:type="paragraph" w:customStyle="1" w:styleId="Style5">
    <w:name w:val="Style5"/>
    <w:basedOn w:val="a"/>
    <w:autoRedefine/>
    <w:semiHidden/>
    <w:qFormat/>
    <w:rsid w:val="005B7B3B"/>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5B7B3B"/>
    <w:pPr>
      <w:spacing w:after="0" w:line="240" w:lineRule="auto"/>
      <w:contextualSpacing/>
    </w:pPr>
    <w:rPr>
      <w:rFonts w:ascii="Verdana" w:eastAsia="Calibri" w:hAnsi="Verdana" w:cs="Times New Roman"/>
      <w:sz w:val="20"/>
      <w:szCs w:val="20"/>
      <w:lang w:val="en-US"/>
    </w:rPr>
  </w:style>
  <w:style w:type="paragraph" w:customStyle="1" w:styleId="afe">
    <w:name w:val="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xl32">
    <w:name w:val="xl32"/>
    <w:basedOn w:val="a"/>
    <w:autoRedefine/>
    <w:semiHidden/>
    <w:qFormat/>
    <w:rsid w:val="005B7B3B"/>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6">
    <w:name w:val="Обычный1"/>
    <w:autoRedefine/>
    <w:uiPriority w:val="99"/>
    <w:qFormat/>
    <w:rsid w:val="005B7B3B"/>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7">
    <w:name w:val="Название1"/>
    <w:basedOn w:val="a"/>
    <w:autoRedefine/>
    <w:semiHidden/>
    <w:qFormat/>
    <w:rsid w:val="005B7B3B"/>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8">
    <w:name w:val="Основной текст с отступом1"/>
    <w:basedOn w:val="a"/>
    <w:autoRedefine/>
    <w:semiHidden/>
    <w:qFormat/>
    <w:rsid w:val="005B7B3B"/>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
    <w:name w:val="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0">
    <w:name w:val="!Лю_текст"/>
    <w:basedOn w:val="a"/>
    <w:autoRedefine/>
    <w:semiHidden/>
    <w:qFormat/>
    <w:rsid w:val="005B7B3B"/>
    <w:pPr>
      <w:spacing w:after="0" w:line="240" w:lineRule="auto"/>
      <w:contextualSpacing/>
      <w:jc w:val="both"/>
    </w:pPr>
    <w:rPr>
      <w:rFonts w:ascii="Times New Roman" w:eastAsia="Calibri" w:hAnsi="Times New Roman" w:cs="Times New Roman"/>
      <w:b/>
      <w:sz w:val="28"/>
      <w:szCs w:val="28"/>
      <w:lang w:eastAsia="ru-RU"/>
    </w:rPr>
  </w:style>
  <w:style w:type="paragraph" w:styleId="aff1">
    <w:name w:val="caption"/>
    <w:basedOn w:val="a"/>
    <w:next w:val="a"/>
    <w:uiPriority w:val="99"/>
    <w:semiHidden/>
    <w:unhideWhenUsed/>
    <w:qFormat/>
    <w:rsid w:val="005B7B3B"/>
    <w:pPr>
      <w:spacing w:line="240" w:lineRule="auto"/>
    </w:pPr>
    <w:rPr>
      <w:rFonts w:eastAsiaTheme="minorEastAsia"/>
      <w:b/>
      <w:bCs/>
      <w:color w:val="4F81BD" w:themeColor="accent1"/>
      <w:sz w:val="18"/>
      <w:szCs w:val="18"/>
      <w:lang w:eastAsia="uk-UA"/>
    </w:rPr>
  </w:style>
  <w:style w:type="paragraph" w:customStyle="1" w:styleId="-">
    <w:name w:val="Таблица - название"/>
    <w:basedOn w:val="aff1"/>
    <w:autoRedefine/>
    <w:semiHidden/>
    <w:qFormat/>
    <w:rsid w:val="005B7B3B"/>
    <w:pPr>
      <w:keepNext/>
      <w:keepLines/>
      <w:spacing w:before="120" w:after="240"/>
      <w:contextualSpacing/>
    </w:pPr>
    <w:rPr>
      <w:rFonts w:ascii="Arial Narrow" w:eastAsia="Calibri" w:hAnsi="Arial Narrow" w:cs="Times New Roman"/>
      <w:color w:val="073A78"/>
      <w:szCs w:val="20"/>
    </w:rPr>
  </w:style>
  <w:style w:type="paragraph" w:customStyle="1" w:styleId="aff2">
    <w:name w:val="Знак Знак Знак Знак Знак Знак Знак"/>
    <w:basedOn w:val="a"/>
    <w:autoRedefine/>
    <w:semiHidden/>
    <w:qFormat/>
    <w:rsid w:val="005B7B3B"/>
    <w:pPr>
      <w:spacing w:after="0" w:line="240" w:lineRule="auto"/>
      <w:contextualSpacing/>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3">
    <w:name w:val="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ListParagraphChar">
    <w:name w:val="List Paragraph Char"/>
    <w:basedOn w:val="a0"/>
    <w:link w:val="19"/>
    <w:locked/>
    <w:rsid w:val="005B7B3B"/>
    <w:rPr>
      <w:rFonts w:ascii="Calibri" w:eastAsia="Times New Roman" w:hAnsi="Calibri" w:cs="Times New Roman"/>
    </w:rPr>
  </w:style>
  <w:style w:type="paragraph" w:customStyle="1" w:styleId="19">
    <w:name w:val="Абзац списка1"/>
    <w:basedOn w:val="a"/>
    <w:link w:val="ListParagraphChar"/>
    <w:autoRedefine/>
    <w:qFormat/>
    <w:rsid w:val="005B7B3B"/>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5B7B3B"/>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5B7B3B"/>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4">
    <w:name w:val="Назва документа"/>
    <w:basedOn w:val="a"/>
    <w:next w:val="a"/>
    <w:autoRedefine/>
    <w:uiPriority w:val="99"/>
    <w:qFormat/>
    <w:rsid w:val="005B7B3B"/>
    <w:pPr>
      <w:keepNext/>
      <w:keepLines/>
      <w:spacing w:after="0" w:line="240" w:lineRule="auto"/>
      <w:contextualSpacing/>
      <w:jc w:val="center"/>
    </w:pPr>
    <w:rPr>
      <w:rFonts w:ascii="Times New Roman" w:eastAsia="Calibri" w:hAnsi="Times New Roman" w:cs="Times New Roman"/>
      <w:b/>
      <w:noProof/>
      <w:color w:val="000000" w:themeColor="text1"/>
      <w:sz w:val="28"/>
      <w:szCs w:val="28"/>
      <w:lang w:eastAsia="uk-UA"/>
    </w:rPr>
  </w:style>
  <w:style w:type="paragraph" w:customStyle="1" w:styleId="1a">
    <w:name w:val="заголовок 1"/>
    <w:basedOn w:val="a"/>
    <w:next w:val="a"/>
    <w:autoRedefine/>
    <w:semiHidden/>
    <w:qFormat/>
    <w:rsid w:val="005B7B3B"/>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b">
    <w:name w:val="Знак Знак Знак Знак1"/>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c">
    <w:name w:val="1"/>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d">
    <w:name w:val="Знак Знак1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western">
    <w:name w:val="western"/>
    <w:basedOn w:val="a"/>
    <w:autoRedefine/>
    <w:semiHidden/>
    <w:qFormat/>
    <w:rsid w:val="005B7B3B"/>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qFormat/>
    <w:rsid w:val="005B7B3B"/>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e">
    <w:name w:val="Знак1"/>
    <w:basedOn w:val="a"/>
    <w:autoRedefine/>
    <w:semiHidden/>
    <w:qFormat/>
    <w:rsid w:val="005B7B3B"/>
    <w:pPr>
      <w:spacing w:after="0" w:line="240" w:lineRule="auto"/>
      <w:contextualSpacing/>
    </w:pPr>
    <w:rPr>
      <w:rFonts w:ascii="Bookshelf Symbol 7" w:eastAsia="Calibri" w:hAnsi="Bookshelf Symbol 7" w:cs="Bookshelf Symbol 7"/>
      <w:sz w:val="20"/>
      <w:szCs w:val="20"/>
      <w:lang w:val="en-US"/>
    </w:rPr>
  </w:style>
  <w:style w:type="paragraph" w:customStyle="1" w:styleId="1f">
    <w:name w:val="1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5">
    <w:name w:val="Нормальний текст"/>
    <w:basedOn w:val="a"/>
    <w:autoRedefine/>
    <w:qFormat/>
    <w:rsid w:val="005B7B3B"/>
    <w:pPr>
      <w:spacing w:after="0" w:line="240" w:lineRule="auto"/>
      <w:contextualSpacing/>
      <w:jc w:val="both"/>
    </w:pPr>
    <w:rPr>
      <w:rFonts w:ascii="Antiqua" w:eastAsia="Calibri" w:hAnsi="Antiqua" w:cs="Times New Roman"/>
      <w:noProof/>
      <w:sz w:val="26"/>
      <w:szCs w:val="20"/>
      <w:lang w:eastAsia="ru-RU"/>
    </w:rPr>
  </w:style>
  <w:style w:type="paragraph" w:customStyle="1" w:styleId="aff6">
    <w:name w:val="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msonormalcxspmiddle">
    <w:name w:val="msonormalcxspmiddle"/>
    <w:basedOn w:val="a"/>
    <w:autoRedefine/>
    <w:semiHidden/>
    <w:qFormat/>
    <w:rsid w:val="005B7B3B"/>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5B7B3B"/>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7">
    <w:name w:val="Основной текст (откр./закр.) Знак"/>
    <w:link w:val="aff8"/>
    <w:semiHidden/>
    <w:locked/>
    <w:rsid w:val="005B7B3B"/>
    <w:rPr>
      <w:rFonts w:ascii="Times New Roman" w:eastAsia="Calibri" w:hAnsi="Times New Roman" w:cs="Times New Roman"/>
      <w:color w:val="000000"/>
      <w:sz w:val="20"/>
      <w:szCs w:val="24"/>
    </w:rPr>
  </w:style>
  <w:style w:type="paragraph" w:customStyle="1" w:styleId="aff8">
    <w:name w:val="Основной текст (откр./закр.)"/>
    <w:basedOn w:val="a"/>
    <w:link w:val="aff7"/>
    <w:autoRedefine/>
    <w:semiHidden/>
    <w:qFormat/>
    <w:rsid w:val="005B7B3B"/>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61">
    <w:name w:val="Знак Знак6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Style12">
    <w:name w:val="Style12"/>
    <w:basedOn w:val="a"/>
    <w:autoRedefine/>
    <w:semiHidden/>
    <w:qFormat/>
    <w:rsid w:val="005B7B3B"/>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0">
    <w:name w:val="Заголовок №1_"/>
    <w:link w:val="1f1"/>
    <w:semiHidden/>
    <w:locked/>
    <w:rsid w:val="005B7B3B"/>
    <w:rPr>
      <w:rFonts w:ascii="Times New Roman" w:hAnsi="Times New Roman" w:cs="Times New Roman"/>
      <w:color w:val="000000" w:themeColor="text1"/>
      <w:sz w:val="28"/>
      <w:szCs w:val="28"/>
    </w:rPr>
  </w:style>
  <w:style w:type="paragraph" w:customStyle="1" w:styleId="1f1">
    <w:name w:val="Заголовок №1"/>
    <w:basedOn w:val="a"/>
    <w:link w:val="1f0"/>
    <w:autoRedefine/>
    <w:semiHidden/>
    <w:qFormat/>
    <w:rsid w:val="005B7B3B"/>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1"/>
    <w:locked/>
    <w:rsid w:val="005B7B3B"/>
    <w:rPr>
      <w:rFonts w:ascii="Calibri" w:eastAsia="Times New Roman" w:hAnsi="Calibri" w:cs="Times New Roman"/>
      <w:lang w:val="ru-RU" w:eastAsia="ru-RU"/>
    </w:rPr>
  </w:style>
  <w:style w:type="paragraph" w:customStyle="1" w:styleId="aff9">
    <w:name w:val="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f2">
    <w:name w:val="Знак Знак1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1f3">
    <w:name w:val="Знак Знак Знак Знак1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1f4">
    <w:name w:val="Знак Знак1 Знак Знак"/>
    <w:link w:val="1f5"/>
    <w:semiHidden/>
    <w:locked/>
    <w:rsid w:val="005B7B3B"/>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Default">
    <w:name w:val="Default"/>
    <w:autoRedefine/>
    <w:semiHidden/>
    <w:qFormat/>
    <w:rsid w:val="005B7B3B"/>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Style9">
    <w:name w:val="Style9"/>
    <w:basedOn w:val="a"/>
    <w:autoRedefine/>
    <w:semiHidden/>
    <w:qFormat/>
    <w:rsid w:val="005B7B3B"/>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b">
    <w:name w:val="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paragraph" w:customStyle="1" w:styleId="affc">
    <w:name w:val="Знак Знак Знак Знак Знак Знак Знак Знак"/>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NoSpacingChar">
    <w:name w:val="No Spacing Char"/>
    <w:link w:val="NoSpacing1"/>
    <w:semiHidden/>
    <w:locked/>
    <w:rsid w:val="005B7B3B"/>
    <w:rPr>
      <w:rFonts w:ascii="Calibri" w:eastAsia="Calibri" w:hAnsi="Calibri" w:cs="Times New Roman"/>
      <w:lang w:val="en-US" w:eastAsia="ru-RU"/>
    </w:rPr>
  </w:style>
  <w:style w:type="paragraph" w:customStyle="1" w:styleId="NoSpacing1">
    <w:name w:val="No Spacing1"/>
    <w:link w:val="NoSpacingChar"/>
    <w:autoRedefine/>
    <w:semiHidden/>
    <w:qFormat/>
    <w:rsid w:val="005B7B3B"/>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5B7B3B"/>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6">
    <w:name w:val="Абзац списка2"/>
    <w:basedOn w:val="a"/>
    <w:autoRedefine/>
    <w:semiHidden/>
    <w:qFormat/>
    <w:rsid w:val="005B7B3B"/>
    <w:pPr>
      <w:ind w:left="720"/>
      <w:contextualSpacing/>
    </w:pPr>
    <w:rPr>
      <w:rFonts w:ascii="Calibri" w:eastAsia="Times New Roman" w:hAnsi="Calibri" w:cs="Times New Roman"/>
    </w:rPr>
  </w:style>
  <w:style w:type="paragraph" w:customStyle="1" w:styleId="27">
    <w:name w:val="Без интервала2"/>
    <w:autoRedefine/>
    <w:uiPriority w:val="99"/>
    <w:semiHidden/>
    <w:qFormat/>
    <w:rsid w:val="005B7B3B"/>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5B7B3B"/>
    <w:pPr>
      <w:spacing w:after="0" w:line="240" w:lineRule="auto"/>
      <w:contextualSpacing/>
    </w:pPr>
    <w:rPr>
      <w:rFonts w:ascii="Verdana" w:eastAsia="Calibri" w:hAnsi="Verdana" w:cs="Verdana"/>
      <w:sz w:val="20"/>
      <w:szCs w:val="20"/>
      <w:lang w:val="en-US"/>
    </w:rPr>
  </w:style>
  <w:style w:type="character" w:customStyle="1" w:styleId="affd">
    <w:name w:val="Без інтервалів Знак"/>
    <w:link w:val="37"/>
    <w:semiHidden/>
    <w:locked/>
    <w:rsid w:val="005B7B3B"/>
    <w:rPr>
      <w:rFonts w:ascii="Times New Roman" w:eastAsia="Times New Roman" w:hAnsi="Times New Roman" w:cs="Times New Roman"/>
      <w:sz w:val="28"/>
      <w:szCs w:val="28"/>
    </w:rPr>
  </w:style>
  <w:style w:type="paragraph" w:customStyle="1" w:styleId="37">
    <w:name w:val="Без інтервалів3"/>
    <w:link w:val="affd"/>
    <w:autoRedefine/>
    <w:semiHidden/>
    <w:qFormat/>
    <w:rsid w:val="005B7B3B"/>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5B7B3B"/>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5B7B3B"/>
    <w:pPr>
      <w:suppressAutoHyphens/>
      <w:spacing w:after="0" w:line="240" w:lineRule="auto"/>
      <w:contextualSpacing/>
    </w:pPr>
    <w:rPr>
      <w:rFonts w:ascii="Times New Roman" w:eastAsia="Calibri" w:hAnsi="Times New Roman" w:cs="Times New Roman"/>
      <w:bCs/>
      <w:color w:val="000000" w:themeColor="text1"/>
      <w:lang w:eastAsia="zh-CN"/>
    </w:rPr>
  </w:style>
  <w:style w:type="paragraph" w:customStyle="1" w:styleId="1f6">
    <w:name w:val="Абзац списку1"/>
    <w:basedOn w:val="a"/>
    <w:autoRedefine/>
    <w:semiHidden/>
    <w:qFormat/>
    <w:rsid w:val="005B7B3B"/>
    <w:pPr>
      <w:ind w:left="720"/>
      <w:contextualSpacing/>
    </w:pPr>
    <w:rPr>
      <w:rFonts w:ascii="Calibri" w:eastAsia="Calibri" w:hAnsi="Calibri" w:cs="Times New Roman"/>
      <w:lang w:val="ru-RU" w:eastAsia="ru-RU"/>
    </w:rPr>
  </w:style>
  <w:style w:type="paragraph" w:customStyle="1" w:styleId="28">
    <w:name w:val="Абзац списку2"/>
    <w:basedOn w:val="a"/>
    <w:autoRedefine/>
    <w:semiHidden/>
    <w:qFormat/>
    <w:rsid w:val="005B7B3B"/>
    <w:pPr>
      <w:ind w:left="720"/>
      <w:contextualSpacing/>
    </w:pPr>
    <w:rPr>
      <w:rFonts w:ascii="Calibri" w:eastAsia="Times New Roman" w:hAnsi="Calibri" w:cs="Times New Roman"/>
    </w:rPr>
  </w:style>
  <w:style w:type="paragraph" w:customStyle="1" w:styleId="affe">
    <w:name w:val="Òåêñò âûíîñêè"/>
    <w:basedOn w:val="a"/>
    <w:autoRedefine/>
    <w:semiHidden/>
    <w:qFormat/>
    <w:rsid w:val="005B7B3B"/>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5B7B3B"/>
    <w:pPr>
      <w:spacing w:after="0" w:line="240" w:lineRule="auto"/>
      <w:contextualSpacing/>
    </w:pPr>
    <w:rPr>
      <w:rFonts w:ascii="Times New Roman" w:eastAsia="Calibri" w:hAnsi="Times New Roman" w:cs="Times New Roman"/>
      <w:sz w:val="28"/>
      <w:szCs w:val="28"/>
    </w:rPr>
  </w:style>
  <w:style w:type="character" w:customStyle="1" w:styleId="2a">
    <w:name w:val="Основной текст (2)_"/>
    <w:basedOn w:val="a0"/>
    <w:link w:val="2b"/>
    <w:semiHidden/>
    <w:locked/>
    <w:rsid w:val="005B7B3B"/>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5B7B3B"/>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5B7B3B"/>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lang w:eastAsia="uk-UA"/>
    </w:rPr>
  </w:style>
  <w:style w:type="paragraph" w:customStyle="1" w:styleId="afff">
    <w:name w:val="Знак Знак"/>
    <w:basedOn w:val="a"/>
    <w:autoRedefine/>
    <w:semiHidden/>
    <w:qFormat/>
    <w:rsid w:val="005B7B3B"/>
    <w:pPr>
      <w:spacing w:after="0" w:line="240" w:lineRule="auto"/>
      <w:contextualSpacing/>
    </w:pPr>
    <w:rPr>
      <w:rFonts w:ascii="Verdana" w:eastAsia="Times New Roman" w:hAnsi="Verdana" w:cs="Verdana"/>
      <w:sz w:val="20"/>
      <w:szCs w:val="20"/>
      <w:lang w:val="en-US"/>
    </w:rPr>
  </w:style>
  <w:style w:type="paragraph" w:customStyle="1" w:styleId="39">
    <w:name w:val="Абзац списку3"/>
    <w:basedOn w:val="a"/>
    <w:autoRedefine/>
    <w:semiHidden/>
    <w:qFormat/>
    <w:rsid w:val="005B7B3B"/>
    <w:pPr>
      <w:ind w:left="720"/>
      <w:contextualSpacing/>
    </w:pPr>
    <w:rPr>
      <w:rFonts w:ascii="Calibri" w:eastAsia="Calibri" w:hAnsi="Calibri" w:cs="Times New Roman"/>
      <w:lang w:val="ru-RU"/>
    </w:rPr>
  </w:style>
  <w:style w:type="paragraph" w:customStyle="1" w:styleId="1f7">
    <w:name w:val="Îáû÷íûé1"/>
    <w:autoRedefine/>
    <w:semiHidden/>
    <w:qFormat/>
    <w:rsid w:val="005B7B3B"/>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5B7B3B"/>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5B7B3B"/>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5B7B3B"/>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8">
    <w:name w:val="Звичайний1"/>
    <w:autoRedefine/>
    <w:semiHidden/>
    <w:qFormat/>
    <w:rsid w:val="005B7B3B"/>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9">
    <w:name w:val="Текст1"/>
    <w:basedOn w:val="a"/>
    <w:autoRedefine/>
    <w:semiHidden/>
    <w:qFormat/>
    <w:rsid w:val="005B7B3B"/>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5B7B3B"/>
    <w:pPr>
      <w:spacing w:after="0" w:line="240" w:lineRule="auto"/>
      <w:contextualSpacing/>
    </w:pPr>
    <w:rPr>
      <w:rFonts w:ascii="Verdana" w:eastAsia="Times New Roman" w:hAnsi="Verdana" w:cs="Verdana"/>
      <w:sz w:val="20"/>
      <w:szCs w:val="20"/>
      <w:lang w:val="en-US"/>
    </w:rPr>
  </w:style>
  <w:style w:type="paragraph" w:customStyle="1" w:styleId="2d">
    <w:name w:val="Знак Знак2 Знак"/>
    <w:basedOn w:val="a"/>
    <w:autoRedefine/>
    <w:semiHidden/>
    <w:qFormat/>
    <w:rsid w:val="005B7B3B"/>
    <w:pPr>
      <w:spacing w:after="0" w:line="240" w:lineRule="auto"/>
      <w:contextualSpacing/>
    </w:pPr>
    <w:rPr>
      <w:rFonts w:ascii="Verdana" w:eastAsia="Times New Roman" w:hAnsi="Verdana" w:cs="Times New Roman"/>
      <w:sz w:val="24"/>
      <w:szCs w:val="24"/>
      <w:lang w:val="en-US"/>
    </w:rPr>
  </w:style>
  <w:style w:type="paragraph" w:customStyle="1" w:styleId="1fa">
    <w:name w:val="Заголовок1"/>
    <w:basedOn w:val="a"/>
    <w:next w:val="a9"/>
    <w:autoRedefine/>
    <w:semiHidden/>
    <w:qFormat/>
    <w:rsid w:val="005B7B3B"/>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5B7B3B"/>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uiPriority w:val="99"/>
    <w:semiHidden/>
    <w:qFormat/>
    <w:rsid w:val="005B7B3B"/>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lang w:eastAsia="uk-UA"/>
    </w:rPr>
  </w:style>
  <w:style w:type="paragraph" w:customStyle="1" w:styleId="2e">
    <w:name w:val="Основной текст2"/>
    <w:basedOn w:val="a"/>
    <w:autoRedefine/>
    <w:semiHidden/>
    <w:qFormat/>
    <w:rsid w:val="005B7B3B"/>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eastAsia="uk-UA"/>
    </w:rPr>
  </w:style>
  <w:style w:type="paragraph" w:customStyle="1" w:styleId="220">
    <w:name w:val="Основной текст с отступом 22"/>
    <w:basedOn w:val="a"/>
    <w:autoRedefine/>
    <w:semiHidden/>
    <w:qFormat/>
    <w:rsid w:val="005B7B3B"/>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5B7B3B"/>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5B7B3B"/>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5B7B3B"/>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5B7B3B"/>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5B7B3B"/>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5B7B3B"/>
    <w:pPr>
      <w:widowControl w:val="0"/>
      <w:suppressAutoHyphens/>
      <w:spacing w:after="0" w:line="240" w:lineRule="auto"/>
      <w:ind w:left="1440"/>
      <w:contextualSpacing/>
    </w:pPr>
    <w:rPr>
      <w:rFonts w:ascii="Times New Roman" w:eastAsia="Times New Roman" w:hAnsi="Times New Roman" w:cs="Times New Roman"/>
      <w:color w:val="000000"/>
      <w:sz w:val="20"/>
      <w:szCs w:val="20"/>
      <w:lang w:eastAsia="uk-UA"/>
    </w:rPr>
  </w:style>
  <w:style w:type="paragraph" w:customStyle="1" w:styleId="TimesNewRoman">
    <w:name w:val="Обычный + Times New Roman"/>
    <w:basedOn w:val="a"/>
    <w:autoRedefine/>
    <w:semiHidden/>
    <w:qFormat/>
    <w:rsid w:val="005B7B3B"/>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5B7B3B"/>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5B7B3B"/>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5B7B3B"/>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5B7B3B"/>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5B7B3B"/>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5B7B3B"/>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5B7B3B"/>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5B7B3B"/>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5B7B3B"/>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6"/>
    <w:next w:val="16"/>
    <w:autoRedefine/>
    <w:semiHidden/>
    <w:qFormat/>
    <w:rsid w:val="005B7B3B"/>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6"/>
    <w:next w:val="16"/>
    <w:autoRedefine/>
    <w:semiHidden/>
    <w:qFormat/>
    <w:rsid w:val="005B7B3B"/>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6"/>
    <w:next w:val="16"/>
    <w:autoRedefine/>
    <w:semiHidden/>
    <w:qFormat/>
    <w:rsid w:val="005B7B3B"/>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6"/>
    <w:next w:val="16"/>
    <w:autoRedefine/>
    <w:semiHidden/>
    <w:qFormat/>
    <w:rsid w:val="005B7B3B"/>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5B7B3B"/>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5B7B3B"/>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5B7B3B"/>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5B7B3B"/>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5B7B3B"/>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5B7B3B"/>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5B7B3B"/>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5B7B3B"/>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9"/>
    <w:autoRedefine/>
    <w:semiHidden/>
    <w:qFormat/>
    <w:rsid w:val="005B7B3B"/>
    <w:pPr>
      <w:suppressAutoHyphens/>
      <w:spacing w:before="60" w:after="60" w:line="240" w:lineRule="auto"/>
      <w:ind w:left="491"/>
      <w:contextualSpacing/>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autoRedefine/>
    <w:semiHidden/>
    <w:qFormat/>
    <w:rsid w:val="005B7B3B"/>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5B7B3B"/>
    <w:pPr>
      <w:shd w:val="clear" w:color="auto" w:fill="FFFFFF"/>
      <w:suppressAutoHyphens/>
      <w:spacing w:before="60" w:after="60" w:line="240" w:lineRule="atLeast"/>
      <w:contextualSpacing/>
    </w:pPr>
    <w:rPr>
      <w:rFonts w:ascii="Times New Roman" w:eastAsia="Times New Roman" w:hAnsi="Times New Roman" w:cs="Times New Roman"/>
      <w:sz w:val="20"/>
      <w:szCs w:val="20"/>
      <w:lang w:eastAsia="uk-UA"/>
    </w:rPr>
  </w:style>
  <w:style w:type="paragraph" w:customStyle="1" w:styleId="1ff0">
    <w:name w:val="Название объекта1"/>
    <w:basedOn w:val="a"/>
    <w:next w:val="a"/>
    <w:autoRedefine/>
    <w:semiHidden/>
    <w:qFormat/>
    <w:rsid w:val="005B7B3B"/>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5B7B3B"/>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5B7B3B"/>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5B7B3B"/>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5B7B3B"/>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5B7B3B"/>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5B7B3B"/>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5B7B3B"/>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d"/>
    <w:autoRedefine/>
    <w:semiHidden/>
    <w:qFormat/>
    <w:rsid w:val="005B7B3B"/>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5B7B3B"/>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5B7B3B"/>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5B7B3B"/>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5B7B3B"/>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5B7B3B"/>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5B7B3B"/>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5B7B3B"/>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3"/>
    <w:semiHidden/>
    <w:locked/>
    <w:rsid w:val="005B7B3B"/>
    <w:rPr>
      <w:sz w:val="26"/>
      <w:szCs w:val="26"/>
      <w:shd w:val="clear" w:color="auto" w:fill="FFFFFF"/>
    </w:rPr>
  </w:style>
  <w:style w:type="paragraph" w:customStyle="1" w:styleId="1ff3">
    <w:name w:val="Основний текст1"/>
    <w:basedOn w:val="a"/>
    <w:link w:val="afff6"/>
    <w:autoRedefine/>
    <w:semiHidden/>
    <w:qFormat/>
    <w:rsid w:val="005B7B3B"/>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5B7B3B"/>
    <w:rPr>
      <w:b/>
      <w:bCs/>
      <w:shd w:val="clear" w:color="auto" w:fill="FFFFFF"/>
    </w:rPr>
  </w:style>
  <w:style w:type="paragraph" w:customStyle="1" w:styleId="45">
    <w:name w:val="Основний текст (4)"/>
    <w:basedOn w:val="a"/>
    <w:link w:val="44"/>
    <w:autoRedefine/>
    <w:semiHidden/>
    <w:qFormat/>
    <w:rsid w:val="005B7B3B"/>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4"/>
    <w:semiHidden/>
    <w:locked/>
    <w:rsid w:val="005B7B3B"/>
    <w:rPr>
      <w:shd w:val="clear" w:color="auto" w:fill="FFFFFF"/>
    </w:rPr>
  </w:style>
  <w:style w:type="paragraph" w:customStyle="1" w:styleId="1ff4">
    <w:name w:val="Підпис до таблиці1"/>
    <w:basedOn w:val="a"/>
    <w:link w:val="afff7"/>
    <w:autoRedefine/>
    <w:semiHidden/>
    <w:qFormat/>
    <w:rsid w:val="005B7B3B"/>
    <w:pPr>
      <w:widowControl w:val="0"/>
      <w:shd w:val="clear" w:color="auto" w:fill="FFFFFF"/>
      <w:spacing w:after="0" w:line="240" w:lineRule="atLeast"/>
      <w:contextualSpacing/>
    </w:pPr>
  </w:style>
  <w:style w:type="paragraph" w:customStyle="1" w:styleId="2f1">
    <w:name w:val="Маркированный список2"/>
    <w:basedOn w:val="a9"/>
    <w:autoRedefine/>
    <w:semiHidden/>
    <w:qFormat/>
    <w:rsid w:val="005B7B3B"/>
    <w:pPr>
      <w:suppressAutoHyphens/>
      <w:spacing w:before="60" w:after="60" w:line="240" w:lineRule="auto"/>
      <w:ind w:left="491"/>
      <w:contextualSpacing/>
    </w:pPr>
    <w:rPr>
      <w:rFonts w:ascii="Franklin Gothic Book" w:eastAsia="Times New Roman" w:hAnsi="Franklin Gothic Book" w:cs="Tahoma"/>
      <w:bCs/>
      <w:iCs/>
      <w:sz w:val="16"/>
      <w:szCs w:val="16"/>
      <w:lang w:eastAsia="ar-SA"/>
    </w:rPr>
  </w:style>
  <w:style w:type="paragraph" w:customStyle="1" w:styleId="TableBody">
    <w:name w:val="Table Body"/>
    <w:basedOn w:val="a9"/>
    <w:autoRedefine/>
    <w:semiHidden/>
    <w:qFormat/>
    <w:rsid w:val="005B7B3B"/>
    <w:pPr>
      <w:suppressAutoHyphens/>
      <w:spacing w:before="60" w:after="60" w:line="240" w:lineRule="auto"/>
      <w:contextualSpacing/>
    </w:pPr>
    <w:rPr>
      <w:rFonts w:ascii="Arial" w:eastAsia="Times New Roman" w:hAnsi="Arial" w:cs="Arial"/>
      <w:sz w:val="16"/>
      <w:szCs w:val="20"/>
      <w:lang w:eastAsia="ar-SA"/>
    </w:rPr>
  </w:style>
  <w:style w:type="paragraph" w:customStyle="1" w:styleId="1ff5">
    <w:name w:val="Обычный (веб)1"/>
    <w:basedOn w:val="a"/>
    <w:autoRedefine/>
    <w:semiHidden/>
    <w:qFormat/>
    <w:rsid w:val="005B7B3B"/>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5B7B3B"/>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5B7B3B"/>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5B7B3B"/>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5B7B3B"/>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5B7B3B"/>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5B7B3B"/>
    <w:pPr>
      <w:spacing w:after="0" w:line="240" w:lineRule="auto"/>
      <w:contextualSpacing/>
    </w:pPr>
    <w:rPr>
      <w:rFonts w:ascii="Verdana" w:eastAsia="Times New Roman" w:hAnsi="Verdana" w:cs="Verdana"/>
      <w:sz w:val="20"/>
      <w:szCs w:val="20"/>
      <w:lang w:val="en-US"/>
    </w:rPr>
  </w:style>
  <w:style w:type="paragraph" w:customStyle="1" w:styleId="russianstyleindent">
    <w:name w:val="russian_style_indent"/>
    <w:basedOn w:val="a"/>
    <w:autoRedefine/>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5B7B3B"/>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5B7B3B"/>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5B7B3B"/>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uk-UA"/>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5B7B3B"/>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4">
    <w:name w:val="31"/>
    <w:basedOn w:val="a"/>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5B7B3B"/>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semiHidden/>
    <w:qFormat/>
    <w:rsid w:val="005B7B3B"/>
    <w:pPr>
      <w:widowControl w:val="0"/>
      <w:autoSpaceDE w:val="0"/>
      <w:autoSpaceDN w:val="0"/>
      <w:spacing w:after="0" w:line="240" w:lineRule="auto"/>
      <w:contextualSpacing/>
    </w:pPr>
    <w:rPr>
      <w:rFonts w:ascii="Times New Roman" w:eastAsia="Times New Roman" w:hAnsi="Times New Roman" w:cs="Times New Roman"/>
    </w:rPr>
  </w:style>
  <w:style w:type="character" w:customStyle="1" w:styleId="710">
    <w:name w:val="Заголовок 7 Знак1"/>
    <w:basedOn w:val="a0"/>
    <w:semiHidden/>
    <w:rsid w:val="005B7B3B"/>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5B7B3B"/>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5B7B3B"/>
    <w:rPr>
      <w:rFonts w:asciiTheme="majorHAnsi" w:eastAsiaTheme="majorEastAsia" w:hAnsiTheme="majorHAnsi" w:cstheme="majorBidi" w:hint="default"/>
      <w:i/>
      <w:iCs/>
      <w:color w:val="404040" w:themeColor="text1" w:themeTint="BF"/>
    </w:rPr>
  </w:style>
  <w:style w:type="paragraph" w:styleId="af">
    <w:name w:val="footnote text"/>
    <w:basedOn w:val="a"/>
    <w:link w:val="ae"/>
    <w:semiHidden/>
    <w:unhideWhenUsed/>
    <w:rsid w:val="005B7B3B"/>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5B7B3B"/>
    <w:rPr>
      <w:sz w:val="20"/>
      <w:szCs w:val="20"/>
    </w:rPr>
  </w:style>
  <w:style w:type="paragraph" w:styleId="af3">
    <w:name w:val="footer"/>
    <w:basedOn w:val="a"/>
    <w:link w:val="af2"/>
    <w:uiPriority w:val="99"/>
    <w:semiHidden/>
    <w:unhideWhenUsed/>
    <w:rsid w:val="005B7B3B"/>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5B7B3B"/>
  </w:style>
  <w:style w:type="paragraph" w:styleId="af5">
    <w:name w:val="Title"/>
    <w:basedOn w:val="a"/>
    <w:next w:val="a"/>
    <w:link w:val="af4"/>
    <w:uiPriority w:val="99"/>
    <w:qFormat/>
    <w:rsid w:val="005B7B3B"/>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5B7B3B"/>
    <w:rPr>
      <w:rFonts w:asciiTheme="majorHAnsi" w:eastAsiaTheme="majorEastAsia" w:hAnsiTheme="majorHAnsi" w:cstheme="majorBidi"/>
      <w:color w:val="17365D" w:themeColor="text2" w:themeShade="BF"/>
      <w:spacing w:val="5"/>
      <w:kern w:val="28"/>
      <w:sz w:val="52"/>
      <w:szCs w:val="52"/>
    </w:rPr>
  </w:style>
  <w:style w:type="paragraph" w:styleId="af7">
    <w:name w:val="Body Text Indent"/>
    <w:basedOn w:val="a"/>
    <w:link w:val="af6"/>
    <w:semiHidden/>
    <w:unhideWhenUsed/>
    <w:rsid w:val="005B7B3B"/>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5B7B3B"/>
  </w:style>
  <w:style w:type="paragraph" w:styleId="af9">
    <w:name w:val="Subtitle"/>
    <w:basedOn w:val="a"/>
    <w:next w:val="a"/>
    <w:link w:val="af8"/>
    <w:qFormat/>
    <w:rsid w:val="005B7B3B"/>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5B7B3B"/>
    <w:rPr>
      <w:rFonts w:asciiTheme="majorHAnsi" w:eastAsiaTheme="majorEastAsia" w:hAnsiTheme="majorHAnsi" w:cstheme="majorBidi"/>
      <w:i/>
      <w:iCs/>
      <w:color w:val="4F81BD" w:themeColor="accent1"/>
      <w:spacing w:val="15"/>
      <w:sz w:val="24"/>
      <w:szCs w:val="24"/>
    </w:rPr>
  </w:style>
  <w:style w:type="character" w:customStyle="1" w:styleId="217">
    <w:name w:val="Основной текст 2 Знак1"/>
    <w:basedOn w:val="a0"/>
    <w:uiPriority w:val="99"/>
    <w:semiHidden/>
    <w:rsid w:val="005B7B3B"/>
    <w:rPr>
      <w:rFonts w:eastAsiaTheme="minorEastAsia"/>
      <w:lang w:eastAsia="uk-UA"/>
    </w:rPr>
  </w:style>
  <w:style w:type="paragraph" w:styleId="32">
    <w:name w:val="Body Text 3"/>
    <w:basedOn w:val="a"/>
    <w:link w:val="31"/>
    <w:semiHidden/>
    <w:unhideWhenUsed/>
    <w:rsid w:val="005B7B3B"/>
    <w:pPr>
      <w:spacing w:after="120"/>
    </w:pPr>
    <w:rPr>
      <w:rFonts w:ascii="Times New Roman" w:eastAsia="Calibri" w:hAnsi="Times New Roman" w:cs="Times New Roman"/>
      <w:sz w:val="16"/>
      <w:szCs w:val="16"/>
      <w:lang w:eastAsia="ru-RU"/>
    </w:rPr>
  </w:style>
  <w:style w:type="character" w:customStyle="1" w:styleId="315">
    <w:name w:val="Основной текст 3 Знак1"/>
    <w:basedOn w:val="a0"/>
    <w:semiHidden/>
    <w:rsid w:val="005B7B3B"/>
    <w:rPr>
      <w:sz w:val="16"/>
      <w:szCs w:val="16"/>
    </w:rPr>
  </w:style>
  <w:style w:type="paragraph" w:styleId="25">
    <w:name w:val="Body Text Indent 2"/>
    <w:basedOn w:val="a"/>
    <w:link w:val="24"/>
    <w:semiHidden/>
    <w:unhideWhenUsed/>
    <w:rsid w:val="005B7B3B"/>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5B7B3B"/>
  </w:style>
  <w:style w:type="paragraph" w:styleId="34">
    <w:name w:val="Body Text Indent 3"/>
    <w:basedOn w:val="a"/>
    <w:link w:val="33"/>
    <w:semiHidden/>
    <w:unhideWhenUsed/>
    <w:rsid w:val="005B7B3B"/>
    <w:pPr>
      <w:spacing w:after="120"/>
      <w:ind w:left="283"/>
    </w:pPr>
    <w:rPr>
      <w:rFonts w:ascii="Times New Roman" w:eastAsia="Calibri" w:hAnsi="Times New Roman" w:cs="Times New Roman"/>
      <w:sz w:val="26"/>
      <w:szCs w:val="26"/>
      <w:lang w:eastAsia="ru-RU"/>
    </w:rPr>
  </w:style>
  <w:style w:type="character" w:customStyle="1" w:styleId="316">
    <w:name w:val="Основной текст с отступом 3 Знак1"/>
    <w:basedOn w:val="a0"/>
    <w:semiHidden/>
    <w:rsid w:val="005B7B3B"/>
    <w:rPr>
      <w:sz w:val="16"/>
      <w:szCs w:val="16"/>
    </w:rPr>
  </w:style>
  <w:style w:type="paragraph" w:styleId="afb">
    <w:name w:val="Plain Text"/>
    <w:basedOn w:val="a"/>
    <w:link w:val="afa"/>
    <w:semiHidden/>
    <w:unhideWhenUsed/>
    <w:rsid w:val="005B7B3B"/>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5B7B3B"/>
    <w:rPr>
      <w:rFonts w:ascii="Consolas" w:hAnsi="Consolas"/>
      <w:sz w:val="21"/>
      <w:szCs w:val="21"/>
    </w:rPr>
  </w:style>
  <w:style w:type="character" w:customStyle="1" w:styleId="1ffc">
    <w:name w:val="Текст выноски Знак1"/>
    <w:basedOn w:val="a0"/>
    <w:uiPriority w:val="99"/>
    <w:semiHidden/>
    <w:rsid w:val="005B7B3B"/>
    <w:rPr>
      <w:rFonts w:ascii="Tahoma" w:eastAsiaTheme="minorEastAsia" w:hAnsi="Tahoma" w:cs="Tahoma"/>
      <w:sz w:val="16"/>
      <w:szCs w:val="16"/>
      <w:lang w:eastAsia="uk-UA"/>
    </w:rPr>
  </w:style>
  <w:style w:type="character" w:customStyle="1" w:styleId="rvts23">
    <w:name w:val="rvts23"/>
    <w:basedOn w:val="a0"/>
    <w:rsid w:val="005B7B3B"/>
  </w:style>
  <w:style w:type="character" w:customStyle="1" w:styleId="HTML1">
    <w:name w:val="Стандартный HTML Знак1"/>
    <w:basedOn w:val="a0"/>
    <w:rsid w:val="005B7B3B"/>
    <w:rPr>
      <w:rFonts w:ascii="Consolas" w:hAnsi="Consolas" w:cs="Consolas" w:hint="default"/>
      <w:sz w:val="20"/>
      <w:szCs w:val="20"/>
    </w:rPr>
  </w:style>
  <w:style w:type="character" w:customStyle="1" w:styleId="FontStyle12">
    <w:name w:val="Font Style12"/>
    <w:rsid w:val="005B7B3B"/>
    <w:rPr>
      <w:rFonts w:ascii="Times New Roman" w:hAnsi="Times New Roman" w:cs="Times New Roman" w:hint="default"/>
      <w:spacing w:val="-10"/>
      <w:sz w:val="20"/>
    </w:rPr>
  </w:style>
  <w:style w:type="character" w:customStyle="1" w:styleId="rvts9">
    <w:name w:val="rvts9"/>
    <w:basedOn w:val="a0"/>
    <w:rsid w:val="005B7B3B"/>
    <w:rPr>
      <w:rFonts w:ascii="Times New Roman" w:hAnsi="Times New Roman" w:cs="Times New Roman" w:hint="default"/>
    </w:rPr>
  </w:style>
  <w:style w:type="character" w:customStyle="1" w:styleId="apple-converted-space">
    <w:name w:val="apple-converted-space"/>
    <w:basedOn w:val="a0"/>
    <w:rsid w:val="005B7B3B"/>
    <w:rPr>
      <w:rFonts w:ascii="Times New Roman" w:hAnsi="Times New Roman" w:cs="Times New Roman" w:hint="default"/>
    </w:rPr>
  </w:style>
  <w:style w:type="character" w:customStyle="1" w:styleId="8pt">
    <w:name w:val="Основной текст + 8 pt"/>
    <w:rsid w:val="005B7B3B"/>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5B7B3B"/>
  </w:style>
  <w:style w:type="character" w:customStyle="1" w:styleId="200">
    <w:name w:val="Знак Знак20"/>
    <w:basedOn w:val="a0"/>
    <w:rsid w:val="005B7B3B"/>
    <w:rPr>
      <w:b/>
      <w:bCs w:val="0"/>
      <w:sz w:val="28"/>
      <w:lang w:val="ru-RU" w:eastAsia="ru-RU" w:bidi="ar-SA"/>
    </w:rPr>
  </w:style>
  <w:style w:type="character" w:customStyle="1" w:styleId="56">
    <w:name w:val="Знак Знак5"/>
    <w:basedOn w:val="a0"/>
    <w:rsid w:val="005B7B3B"/>
    <w:rPr>
      <w:lang w:val="ru-RU" w:eastAsia="uk-UA" w:bidi="ar-SA"/>
    </w:rPr>
  </w:style>
  <w:style w:type="character" w:customStyle="1" w:styleId="113">
    <w:name w:val="Знак Знак11"/>
    <w:basedOn w:val="a0"/>
    <w:locked/>
    <w:rsid w:val="005B7B3B"/>
    <w:rPr>
      <w:rFonts w:ascii="Times New Roman" w:eastAsia="Times New Roman" w:hAnsi="Times New Roman" w:cs="Times New Roman" w:hint="default"/>
      <w:sz w:val="24"/>
      <w:szCs w:val="24"/>
      <w:lang w:val="uk-UA" w:eastAsia="ru-RU" w:bidi="ar-SA"/>
    </w:rPr>
  </w:style>
  <w:style w:type="character" w:customStyle="1" w:styleId="WW8Num1z0">
    <w:name w:val="WW8Num1z0"/>
    <w:rsid w:val="005B7B3B"/>
    <w:rPr>
      <w:rFonts w:ascii="Symbol" w:hAnsi="Symbol" w:cs="Symbol" w:hint="default"/>
    </w:rPr>
  </w:style>
  <w:style w:type="character" w:customStyle="1" w:styleId="WW8Num2z0">
    <w:name w:val="WW8Num2z0"/>
    <w:rsid w:val="005B7B3B"/>
    <w:rPr>
      <w:rFonts w:ascii="OpenSymbol" w:hAnsi="OpenSymbol" w:cs="OpenSymbol" w:hint="default"/>
    </w:rPr>
  </w:style>
  <w:style w:type="character" w:customStyle="1" w:styleId="WW8Num3z0">
    <w:name w:val="WW8Num3z0"/>
    <w:rsid w:val="005B7B3B"/>
    <w:rPr>
      <w:rFonts w:ascii="Times (PCL6)" w:hAnsi="Times (PCL6)" w:cs="Times (PCL6)" w:hint="default"/>
      <w:sz w:val="24"/>
    </w:rPr>
  </w:style>
  <w:style w:type="character" w:customStyle="1" w:styleId="WW8Num4z0">
    <w:name w:val="WW8Num4z0"/>
    <w:rsid w:val="005B7B3B"/>
    <w:rPr>
      <w:rFonts w:ascii="Times New Roman" w:hAnsi="Times New Roman" w:cs="Times New Roman" w:hint="default"/>
      <w:b w:val="0"/>
      <w:bCs w:val="0"/>
      <w:sz w:val="28"/>
    </w:rPr>
  </w:style>
  <w:style w:type="character" w:customStyle="1" w:styleId="WW8Num5z0">
    <w:name w:val="WW8Num5z0"/>
    <w:rsid w:val="005B7B3B"/>
    <w:rPr>
      <w:rFonts w:ascii="Times New Roman" w:eastAsia="Times New Roman" w:hAnsi="Times New Roman" w:cs="Times New Roman" w:hint="default"/>
    </w:rPr>
  </w:style>
  <w:style w:type="character" w:customStyle="1" w:styleId="WW8Num5z1">
    <w:name w:val="WW8Num5z1"/>
    <w:rsid w:val="005B7B3B"/>
    <w:rPr>
      <w:rFonts w:ascii="Courier New" w:hAnsi="Courier New" w:cs="Courier New" w:hint="default"/>
    </w:rPr>
  </w:style>
  <w:style w:type="character" w:customStyle="1" w:styleId="WW8Num5z2">
    <w:name w:val="WW8Num5z2"/>
    <w:rsid w:val="005B7B3B"/>
    <w:rPr>
      <w:rFonts w:ascii="Wingdings" w:hAnsi="Wingdings" w:cs="Wingdings" w:hint="default"/>
    </w:rPr>
  </w:style>
  <w:style w:type="character" w:customStyle="1" w:styleId="WW8Num5z3">
    <w:name w:val="WW8Num5z3"/>
    <w:rsid w:val="005B7B3B"/>
    <w:rPr>
      <w:rFonts w:ascii="Symbol" w:hAnsi="Symbol" w:cs="Symbol" w:hint="default"/>
    </w:rPr>
  </w:style>
  <w:style w:type="character" w:customStyle="1" w:styleId="WW8Num6z0">
    <w:name w:val="WW8Num6z0"/>
    <w:rsid w:val="005B7B3B"/>
    <w:rPr>
      <w:rFonts w:ascii="Times New Roman" w:eastAsia="Times New Roman" w:hAnsi="Times New Roman" w:cs="Times New Roman" w:hint="default"/>
    </w:rPr>
  </w:style>
  <w:style w:type="character" w:customStyle="1" w:styleId="WW8Num6z1">
    <w:name w:val="WW8Num6z1"/>
    <w:rsid w:val="005B7B3B"/>
    <w:rPr>
      <w:rFonts w:ascii="Courier New" w:hAnsi="Courier New" w:cs="Courier New" w:hint="default"/>
    </w:rPr>
  </w:style>
  <w:style w:type="character" w:customStyle="1" w:styleId="WW8Num6z2">
    <w:name w:val="WW8Num6z2"/>
    <w:rsid w:val="005B7B3B"/>
    <w:rPr>
      <w:rFonts w:ascii="Wingdings" w:hAnsi="Wingdings" w:cs="Wingdings" w:hint="default"/>
    </w:rPr>
  </w:style>
  <w:style w:type="character" w:customStyle="1" w:styleId="WW8Num6z3">
    <w:name w:val="WW8Num6z3"/>
    <w:rsid w:val="005B7B3B"/>
    <w:rPr>
      <w:rFonts w:ascii="Symbol" w:hAnsi="Symbol" w:cs="Symbol" w:hint="default"/>
    </w:rPr>
  </w:style>
  <w:style w:type="character" w:customStyle="1" w:styleId="WW8Num7z0">
    <w:name w:val="WW8Num7z0"/>
    <w:rsid w:val="005B7B3B"/>
    <w:rPr>
      <w:rFonts w:ascii="Times New Roman" w:eastAsia="Times New Roman" w:hAnsi="Times New Roman" w:cs="Times New Roman" w:hint="default"/>
    </w:rPr>
  </w:style>
  <w:style w:type="character" w:customStyle="1" w:styleId="WW8Num7z1">
    <w:name w:val="WW8Num7z1"/>
    <w:rsid w:val="005B7B3B"/>
    <w:rPr>
      <w:rFonts w:ascii="Courier New" w:hAnsi="Courier New" w:cs="Courier New" w:hint="default"/>
    </w:rPr>
  </w:style>
  <w:style w:type="character" w:customStyle="1" w:styleId="WW8Num7z2">
    <w:name w:val="WW8Num7z2"/>
    <w:rsid w:val="005B7B3B"/>
    <w:rPr>
      <w:rFonts w:ascii="Wingdings" w:hAnsi="Wingdings" w:cs="Wingdings" w:hint="default"/>
    </w:rPr>
  </w:style>
  <w:style w:type="character" w:customStyle="1" w:styleId="WW8Num7z3">
    <w:name w:val="WW8Num7z3"/>
    <w:rsid w:val="005B7B3B"/>
    <w:rPr>
      <w:rFonts w:ascii="Symbol" w:hAnsi="Symbol" w:cs="Symbol" w:hint="default"/>
    </w:rPr>
  </w:style>
  <w:style w:type="character" w:customStyle="1" w:styleId="WW8Num8z0">
    <w:name w:val="WW8Num8z0"/>
    <w:rsid w:val="005B7B3B"/>
    <w:rPr>
      <w:rFonts w:ascii="Times New Roman" w:eastAsia="Times New Roman" w:hAnsi="Times New Roman" w:cs="Times New Roman" w:hint="default"/>
    </w:rPr>
  </w:style>
  <w:style w:type="character" w:customStyle="1" w:styleId="WW8Num8z1">
    <w:name w:val="WW8Num8z1"/>
    <w:rsid w:val="005B7B3B"/>
    <w:rPr>
      <w:rFonts w:ascii="Courier New" w:hAnsi="Courier New" w:cs="Courier New" w:hint="default"/>
    </w:rPr>
  </w:style>
  <w:style w:type="character" w:customStyle="1" w:styleId="WW8Num8z2">
    <w:name w:val="WW8Num8z2"/>
    <w:rsid w:val="005B7B3B"/>
    <w:rPr>
      <w:rFonts w:ascii="Wingdings" w:hAnsi="Wingdings" w:cs="Wingdings" w:hint="default"/>
    </w:rPr>
  </w:style>
  <w:style w:type="character" w:customStyle="1" w:styleId="WW8Num8z3">
    <w:name w:val="WW8Num8z3"/>
    <w:rsid w:val="005B7B3B"/>
    <w:rPr>
      <w:rFonts w:ascii="Symbol" w:hAnsi="Symbol" w:cs="Symbol" w:hint="default"/>
    </w:rPr>
  </w:style>
  <w:style w:type="character" w:customStyle="1" w:styleId="WW8Num9z0">
    <w:name w:val="WW8Num9z0"/>
    <w:rsid w:val="005B7B3B"/>
    <w:rPr>
      <w:rFonts w:ascii="Times New Roman" w:eastAsia="Times New Roman" w:hAnsi="Times New Roman" w:cs="Times New Roman" w:hint="default"/>
      <w:color w:val="000000"/>
      <w:sz w:val="24"/>
      <w:szCs w:val="24"/>
    </w:rPr>
  </w:style>
  <w:style w:type="character" w:customStyle="1" w:styleId="WW8Num9z1">
    <w:name w:val="WW8Num9z1"/>
    <w:rsid w:val="005B7B3B"/>
    <w:rPr>
      <w:rFonts w:ascii="Courier New" w:hAnsi="Courier New" w:cs="Courier New" w:hint="default"/>
    </w:rPr>
  </w:style>
  <w:style w:type="character" w:customStyle="1" w:styleId="WW8Num9z2">
    <w:name w:val="WW8Num9z2"/>
    <w:rsid w:val="005B7B3B"/>
    <w:rPr>
      <w:rFonts w:ascii="Wingdings" w:hAnsi="Wingdings" w:cs="Wingdings" w:hint="default"/>
    </w:rPr>
  </w:style>
  <w:style w:type="character" w:customStyle="1" w:styleId="WW8Num9z3">
    <w:name w:val="WW8Num9z3"/>
    <w:rsid w:val="005B7B3B"/>
    <w:rPr>
      <w:rFonts w:ascii="Symbol" w:hAnsi="Symbol" w:cs="Symbol" w:hint="default"/>
    </w:rPr>
  </w:style>
  <w:style w:type="character" w:customStyle="1" w:styleId="WW8Num10z0">
    <w:name w:val="WW8Num10z0"/>
    <w:rsid w:val="005B7B3B"/>
    <w:rPr>
      <w:rFonts w:ascii="Times New Roman" w:eastAsia="Times New Roman" w:hAnsi="Times New Roman" w:cs="Times New Roman" w:hint="default"/>
    </w:rPr>
  </w:style>
  <w:style w:type="character" w:customStyle="1" w:styleId="WW8Num10z1">
    <w:name w:val="WW8Num10z1"/>
    <w:rsid w:val="005B7B3B"/>
    <w:rPr>
      <w:rFonts w:ascii="Courier New" w:hAnsi="Courier New" w:cs="Courier New" w:hint="default"/>
    </w:rPr>
  </w:style>
  <w:style w:type="character" w:customStyle="1" w:styleId="WW8Num10z2">
    <w:name w:val="WW8Num10z2"/>
    <w:rsid w:val="005B7B3B"/>
    <w:rPr>
      <w:rFonts w:ascii="Wingdings" w:hAnsi="Wingdings" w:cs="Wingdings" w:hint="default"/>
    </w:rPr>
  </w:style>
  <w:style w:type="character" w:customStyle="1" w:styleId="WW8Num10z3">
    <w:name w:val="WW8Num10z3"/>
    <w:rsid w:val="005B7B3B"/>
    <w:rPr>
      <w:rFonts w:ascii="Symbol" w:hAnsi="Symbol" w:cs="Symbol" w:hint="default"/>
    </w:rPr>
  </w:style>
  <w:style w:type="character" w:customStyle="1" w:styleId="WW8Num11z0">
    <w:name w:val="WW8Num11z0"/>
    <w:rsid w:val="005B7B3B"/>
    <w:rPr>
      <w:rFonts w:ascii="Times New Roman" w:hAnsi="Times New Roman" w:cs="Times New Roman" w:hint="default"/>
    </w:rPr>
  </w:style>
  <w:style w:type="character" w:customStyle="1" w:styleId="WW8Num12z0">
    <w:name w:val="WW8Num12z0"/>
    <w:rsid w:val="005B7B3B"/>
    <w:rPr>
      <w:rFonts w:ascii="Times New Roman" w:hAnsi="Times New Roman" w:cs="Times New Roman" w:hint="default"/>
    </w:rPr>
  </w:style>
  <w:style w:type="character" w:customStyle="1" w:styleId="WW8Num13z0">
    <w:name w:val="WW8Num13z0"/>
    <w:rsid w:val="005B7B3B"/>
    <w:rPr>
      <w:rFonts w:ascii="Times New Roman" w:hAnsi="Times New Roman" w:cs="Times New Roman" w:hint="default"/>
    </w:rPr>
  </w:style>
  <w:style w:type="character" w:customStyle="1" w:styleId="WW8Num13z1">
    <w:name w:val="WW8Num13z1"/>
    <w:rsid w:val="005B7B3B"/>
    <w:rPr>
      <w:rFonts w:ascii="Times New Roman" w:hAnsi="Times New Roman" w:cs="Times New Roman" w:hint="default"/>
    </w:rPr>
  </w:style>
  <w:style w:type="character" w:customStyle="1" w:styleId="WW8Num14z0">
    <w:name w:val="WW8Num14z0"/>
    <w:rsid w:val="005B7B3B"/>
    <w:rPr>
      <w:rFonts w:ascii="Times New Roman" w:eastAsia="Times New Roman" w:hAnsi="Times New Roman" w:cs="Times New Roman" w:hint="default"/>
    </w:rPr>
  </w:style>
  <w:style w:type="character" w:customStyle="1" w:styleId="WW8Num14z1">
    <w:name w:val="WW8Num14z1"/>
    <w:rsid w:val="005B7B3B"/>
    <w:rPr>
      <w:rFonts w:ascii="Courier New" w:hAnsi="Courier New" w:cs="Courier New" w:hint="default"/>
    </w:rPr>
  </w:style>
  <w:style w:type="character" w:customStyle="1" w:styleId="WW8Num14z2">
    <w:name w:val="WW8Num14z2"/>
    <w:rsid w:val="005B7B3B"/>
    <w:rPr>
      <w:rFonts w:ascii="Wingdings" w:hAnsi="Wingdings" w:cs="Wingdings" w:hint="default"/>
    </w:rPr>
  </w:style>
  <w:style w:type="character" w:customStyle="1" w:styleId="WW8Num14z3">
    <w:name w:val="WW8Num14z3"/>
    <w:rsid w:val="005B7B3B"/>
    <w:rPr>
      <w:rFonts w:ascii="Symbol" w:hAnsi="Symbol" w:cs="Symbol" w:hint="default"/>
    </w:rPr>
  </w:style>
  <w:style w:type="character" w:customStyle="1" w:styleId="1ffd">
    <w:name w:val="Основной шрифт абзаца1"/>
    <w:uiPriority w:val="99"/>
    <w:rsid w:val="005B7B3B"/>
  </w:style>
  <w:style w:type="character" w:customStyle="1" w:styleId="Heading1Char">
    <w:name w:val="Heading 1 Char"/>
    <w:basedOn w:val="1ffd"/>
    <w:rsid w:val="005B7B3B"/>
    <w:rPr>
      <w:b/>
      <w:bCs w:val="0"/>
      <w:i/>
      <w:iCs/>
      <w:sz w:val="26"/>
      <w:lang w:val="en-US" w:bidi="ar-SA"/>
    </w:rPr>
  </w:style>
  <w:style w:type="character" w:customStyle="1" w:styleId="Heading2Char">
    <w:name w:val="Heading 2 Char"/>
    <w:basedOn w:val="1ffd"/>
    <w:rsid w:val="005B7B3B"/>
    <w:rPr>
      <w:rFonts w:ascii="Arial" w:hAnsi="Arial" w:cs="Arial" w:hint="default"/>
      <w:b/>
      <w:bCs/>
      <w:i/>
      <w:iCs/>
      <w:sz w:val="28"/>
      <w:szCs w:val="28"/>
      <w:lang w:val="en-US" w:bidi="ar-SA"/>
    </w:rPr>
  </w:style>
  <w:style w:type="character" w:customStyle="1" w:styleId="Heading3Char1">
    <w:name w:val="Heading 3 Char1"/>
    <w:basedOn w:val="1ffd"/>
    <w:rsid w:val="005B7B3B"/>
    <w:rPr>
      <w:bCs/>
      <w:i/>
      <w:iCs/>
      <w:sz w:val="28"/>
      <w:szCs w:val="28"/>
      <w:lang w:val="uk-UA" w:bidi="ar-SA"/>
    </w:rPr>
  </w:style>
  <w:style w:type="character" w:customStyle="1" w:styleId="Heading4Char1">
    <w:name w:val="Heading 4 Char1"/>
    <w:basedOn w:val="1ffd"/>
    <w:rsid w:val="005B7B3B"/>
    <w:rPr>
      <w:sz w:val="28"/>
      <w:szCs w:val="28"/>
      <w:lang w:val="ru-RU" w:bidi="ar-SA"/>
    </w:rPr>
  </w:style>
  <w:style w:type="character" w:customStyle="1" w:styleId="Heading5Char1">
    <w:name w:val="Heading 5 Char1"/>
    <w:basedOn w:val="1ffd"/>
    <w:rsid w:val="005B7B3B"/>
    <w:rPr>
      <w:b/>
      <w:bCs/>
      <w:i/>
      <w:iCs/>
      <w:sz w:val="26"/>
      <w:szCs w:val="26"/>
      <w:lang w:val="ru-RU" w:bidi="ar-SA"/>
    </w:rPr>
  </w:style>
  <w:style w:type="character" w:customStyle="1" w:styleId="Heading6Char1">
    <w:name w:val="Heading 6 Char1"/>
    <w:basedOn w:val="1ffd"/>
    <w:rsid w:val="005B7B3B"/>
    <w:rPr>
      <w:b/>
      <w:bCs/>
      <w:sz w:val="22"/>
      <w:szCs w:val="22"/>
      <w:lang w:val="ru-RU" w:bidi="ar-SA"/>
    </w:rPr>
  </w:style>
  <w:style w:type="character" w:customStyle="1" w:styleId="Heading7Char1">
    <w:name w:val="Heading 7 Char1"/>
    <w:basedOn w:val="1ffd"/>
    <w:rsid w:val="005B7B3B"/>
    <w:rPr>
      <w:sz w:val="24"/>
      <w:szCs w:val="24"/>
      <w:lang w:val="uk-UA" w:bidi="ar-SA"/>
    </w:rPr>
  </w:style>
  <w:style w:type="character" w:customStyle="1" w:styleId="Heading8Char1">
    <w:name w:val="Heading 8 Char1"/>
    <w:basedOn w:val="1ffd"/>
    <w:rsid w:val="005B7B3B"/>
    <w:rPr>
      <w:i/>
      <w:iCs/>
      <w:sz w:val="24"/>
      <w:szCs w:val="24"/>
      <w:lang w:val="ru-RU" w:bidi="ar-SA"/>
    </w:rPr>
  </w:style>
  <w:style w:type="character" w:customStyle="1" w:styleId="Heading9Char1">
    <w:name w:val="Heading 9 Char1"/>
    <w:basedOn w:val="1ffd"/>
    <w:rsid w:val="005B7B3B"/>
    <w:rPr>
      <w:sz w:val="28"/>
      <w:szCs w:val="24"/>
      <w:lang w:val="uk-UA" w:bidi="ar-SA"/>
    </w:rPr>
  </w:style>
  <w:style w:type="character" w:customStyle="1" w:styleId="afff8">
    <w:name w:val="Основной текст_"/>
    <w:rsid w:val="005B7B3B"/>
    <w:rPr>
      <w:sz w:val="23"/>
      <w:lang w:bidi="ar-SA"/>
    </w:rPr>
  </w:style>
  <w:style w:type="character" w:customStyle="1" w:styleId="HTMLPreformattedChar1">
    <w:name w:val="HTML Preformatted Char1"/>
    <w:basedOn w:val="1ffd"/>
    <w:rsid w:val="005B7B3B"/>
    <w:rPr>
      <w:rFonts w:ascii="Courier New" w:hAnsi="Courier New" w:cs="Courier New" w:hint="default"/>
      <w:lang w:val="uk-UA" w:bidi="ar-SA"/>
    </w:rPr>
  </w:style>
  <w:style w:type="character" w:customStyle="1" w:styleId="TitleChar1">
    <w:name w:val="Title Char1"/>
    <w:basedOn w:val="1ffd"/>
    <w:rsid w:val="005B7B3B"/>
    <w:rPr>
      <w:b/>
      <w:bCs/>
      <w:sz w:val="24"/>
      <w:szCs w:val="24"/>
      <w:lang w:val="uk-UA" w:bidi="ar-SA"/>
    </w:rPr>
  </w:style>
  <w:style w:type="character" w:customStyle="1" w:styleId="FooterChar1">
    <w:name w:val="Footer Char1"/>
    <w:basedOn w:val="1ffd"/>
    <w:rsid w:val="005B7B3B"/>
    <w:rPr>
      <w:lang w:val="ru-RU" w:bidi="ar-SA"/>
    </w:rPr>
  </w:style>
  <w:style w:type="character" w:customStyle="1" w:styleId="BodyTextChar1">
    <w:name w:val="Body Text Char1"/>
    <w:basedOn w:val="1ffd"/>
    <w:rsid w:val="005B7B3B"/>
    <w:rPr>
      <w:rFonts w:ascii="Verdana" w:hAnsi="Verdana" w:cs="Verdana" w:hint="default"/>
      <w:lang w:val="en-US" w:bidi="ar-SA"/>
    </w:rPr>
  </w:style>
  <w:style w:type="character" w:customStyle="1" w:styleId="BodyTextIndent2Char1">
    <w:name w:val="Body Text Indent 2 Char1"/>
    <w:basedOn w:val="1ffd"/>
    <w:rsid w:val="005B7B3B"/>
    <w:rPr>
      <w:lang w:val="ru-RU" w:bidi="ar-SA"/>
    </w:rPr>
  </w:style>
  <w:style w:type="character" w:customStyle="1" w:styleId="BodyTextIndent3Char1">
    <w:name w:val="Body Text Indent 3 Char1"/>
    <w:basedOn w:val="1ffd"/>
    <w:rsid w:val="005B7B3B"/>
    <w:rPr>
      <w:sz w:val="16"/>
      <w:szCs w:val="16"/>
      <w:lang w:val="ru-RU" w:bidi="ar-SA"/>
    </w:rPr>
  </w:style>
  <w:style w:type="character" w:customStyle="1" w:styleId="HeaderChar2">
    <w:name w:val="Header Char2"/>
    <w:basedOn w:val="1ffd"/>
    <w:rsid w:val="005B7B3B"/>
    <w:rPr>
      <w:lang w:val="ru-RU" w:bidi="ar-SA"/>
    </w:rPr>
  </w:style>
  <w:style w:type="character" w:customStyle="1" w:styleId="BodyTextIndentChar1">
    <w:name w:val="Body Text Indent Char1"/>
    <w:basedOn w:val="1ffd"/>
    <w:rsid w:val="005B7B3B"/>
    <w:rPr>
      <w:lang w:val="ru-RU" w:bidi="ar-SA"/>
    </w:rPr>
  </w:style>
  <w:style w:type="character" w:customStyle="1" w:styleId="BodyText3Char1">
    <w:name w:val="Body Text 3 Char1"/>
    <w:basedOn w:val="1ffd"/>
    <w:rsid w:val="005B7B3B"/>
    <w:rPr>
      <w:sz w:val="16"/>
      <w:szCs w:val="16"/>
      <w:lang w:val="ru-RU" w:bidi="ar-SA"/>
    </w:rPr>
  </w:style>
  <w:style w:type="character" w:customStyle="1" w:styleId="BodyText2Char1">
    <w:name w:val="Body Text 2 Char1"/>
    <w:basedOn w:val="1ffd"/>
    <w:rsid w:val="005B7B3B"/>
    <w:rPr>
      <w:lang w:val="ru-RU" w:bidi="ar-SA"/>
    </w:rPr>
  </w:style>
  <w:style w:type="character" w:customStyle="1" w:styleId="BalloonTextChar1">
    <w:name w:val="Balloon Text Char1"/>
    <w:basedOn w:val="1ffd"/>
    <w:rsid w:val="005B7B3B"/>
    <w:rPr>
      <w:rFonts w:ascii="Tahoma" w:hAnsi="Tahoma" w:cs="Tahoma" w:hint="default"/>
      <w:sz w:val="16"/>
      <w:szCs w:val="16"/>
      <w:lang w:val="ru-RU" w:bidi="ar-SA"/>
    </w:rPr>
  </w:style>
  <w:style w:type="character" w:customStyle="1" w:styleId="StyleZakonu0">
    <w:name w:val="StyleZakonu Знак"/>
    <w:rsid w:val="005B7B3B"/>
    <w:rPr>
      <w:rFonts w:ascii="Courier New" w:hAnsi="Courier New" w:cs="Courier New" w:hint="default"/>
      <w:lang w:val="uk-UA" w:bidi="ar-SA"/>
    </w:rPr>
  </w:style>
  <w:style w:type="character" w:customStyle="1" w:styleId="FootnoteTextChar1">
    <w:name w:val="Footnote Text Char1"/>
    <w:basedOn w:val="1ffd"/>
    <w:rsid w:val="005B7B3B"/>
    <w:rPr>
      <w:lang w:val="uk-UA" w:bidi="ar-SA"/>
    </w:rPr>
  </w:style>
  <w:style w:type="character" w:customStyle="1" w:styleId="PlainTextChar1">
    <w:name w:val="Plain Text Char1"/>
    <w:basedOn w:val="1ffd"/>
    <w:rsid w:val="005B7B3B"/>
    <w:rPr>
      <w:rFonts w:ascii="Courier New" w:hAnsi="Courier New" w:cs="Courier New" w:hint="default"/>
      <w:lang w:val="uk-UA" w:bidi="ar-SA"/>
    </w:rPr>
  </w:style>
  <w:style w:type="character" w:customStyle="1" w:styleId="DocumentMapChar1">
    <w:name w:val="Document Map Char1"/>
    <w:basedOn w:val="1ffd"/>
    <w:rsid w:val="005B7B3B"/>
    <w:rPr>
      <w:rFonts w:ascii="Tahoma" w:hAnsi="Tahoma" w:cs="Tahoma" w:hint="default"/>
      <w:sz w:val="16"/>
      <w:szCs w:val="16"/>
      <w:lang w:val="uk-UA" w:bidi="ar-SA"/>
    </w:rPr>
  </w:style>
  <w:style w:type="character" w:customStyle="1" w:styleId="SubtitleChar1">
    <w:name w:val="Subtitle Char1"/>
    <w:basedOn w:val="1ffd"/>
    <w:rsid w:val="005B7B3B"/>
    <w:rPr>
      <w:rFonts w:ascii="Cambria" w:hAnsi="Cambria" w:cs="Cambria" w:hint="default"/>
      <w:sz w:val="24"/>
      <w:szCs w:val="24"/>
      <w:lang w:val="uk-UA" w:bidi="ar-SA"/>
    </w:rPr>
  </w:style>
  <w:style w:type="character" w:customStyle="1" w:styleId="82">
    <w:name w:val="Основной текст + 8"/>
    <w:rsid w:val="005B7B3B"/>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5B7B3B"/>
    <w:rPr>
      <w:shd w:val="clear" w:color="auto" w:fill="FFFFFF"/>
      <w:lang w:bidi="ar-SA"/>
    </w:rPr>
  </w:style>
  <w:style w:type="character" w:customStyle="1" w:styleId="NoSpacingChar2">
    <w:name w:val="No Spacing Char2"/>
    <w:locked/>
    <w:rsid w:val="005B7B3B"/>
    <w:rPr>
      <w:rFonts w:ascii="Calibri" w:hAnsi="Calibri" w:cs="Calibri" w:hint="default"/>
      <w:sz w:val="22"/>
      <w:szCs w:val="22"/>
      <w:lang w:eastAsia="zh-CN" w:bidi="ar-SA"/>
    </w:rPr>
  </w:style>
  <w:style w:type="character" w:customStyle="1" w:styleId="st">
    <w:name w:val="st"/>
    <w:basedOn w:val="a0"/>
    <w:rsid w:val="005B7B3B"/>
  </w:style>
  <w:style w:type="character" w:customStyle="1" w:styleId="rvts0">
    <w:name w:val="rvts0"/>
    <w:basedOn w:val="a0"/>
    <w:rsid w:val="005B7B3B"/>
  </w:style>
  <w:style w:type="character" w:customStyle="1" w:styleId="FontStyle24">
    <w:name w:val="Font Style24"/>
    <w:basedOn w:val="a0"/>
    <w:rsid w:val="005B7B3B"/>
    <w:rPr>
      <w:rFonts w:ascii="Garamond" w:hAnsi="Garamond" w:cs="Garamond" w:hint="default"/>
      <w:b/>
      <w:bCs/>
      <w:sz w:val="22"/>
      <w:szCs w:val="22"/>
    </w:rPr>
  </w:style>
  <w:style w:type="character" w:customStyle="1" w:styleId="FontStyle11">
    <w:name w:val="Font Style11"/>
    <w:basedOn w:val="a0"/>
    <w:rsid w:val="005B7B3B"/>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5B7B3B"/>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5B7B3B"/>
    <w:rPr>
      <w:u w:val="single"/>
      <w:shd w:val="clear" w:color="auto" w:fill="FFFFFF"/>
    </w:rPr>
  </w:style>
  <w:style w:type="character" w:customStyle="1" w:styleId="apple-style-span">
    <w:name w:val="apple-style-span"/>
    <w:basedOn w:val="a0"/>
    <w:rsid w:val="005B7B3B"/>
  </w:style>
  <w:style w:type="character" w:customStyle="1" w:styleId="1ffe">
    <w:name w:val="Слабое выделение1"/>
    <w:basedOn w:val="a0"/>
    <w:qFormat/>
    <w:rsid w:val="005B7B3B"/>
    <w:rPr>
      <w:i/>
      <w:iCs/>
      <w:color w:val="808080"/>
    </w:rPr>
  </w:style>
  <w:style w:type="character" w:customStyle="1" w:styleId="rvts15">
    <w:name w:val="rvts15"/>
    <w:basedOn w:val="a0"/>
    <w:rsid w:val="005B7B3B"/>
  </w:style>
  <w:style w:type="character" w:customStyle="1" w:styleId="spelle">
    <w:name w:val="spelle"/>
    <w:basedOn w:val="a0"/>
    <w:rsid w:val="005B7B3B"/>
  </w:style>
  <w:style w:type="character" w:customStyle="1" w:styleId="10pt2">
    <w:name w:val="Основний текст + 10 pt2"/>
    <w:aliases w:val="Інтервал 0 pt4"/>
    <w:basedOn w:val="a0"/>
    <w:uiPriority w:val="99"/>
    <w:rsid w:val="005B7B3B"/>
    <w:rPr>
      <w:rFonts w:ascii="Times New Roman" w:hAnsi="Times New Roman" w:cs="Times New Roman" w:hint="default"/>
      <w:spacing w:val="10"/>
      <w:sz w:val="20"/>
      <w:szCs w:val="20"/>
    </w:rPr>
  </w:style>
  <w:style w:type="character" w:customStyle="1" w:styleId="0pt">
    <w:name w:val="Основной текст + Интервал 0 pt"/>
    <w:rsid w:val="005B7B3B"/>
    <w:rPr>
      <w:spacing w:val="6"/>
      <w:lang w:bidi="ar-SA"/>
    </w:rPr>
  </w:style>
  <w:style w:type="character" w:customStyle="1" w:styleId="FontStyle34">
    <w:name w:val="Font Style34"/>
    <w:rsid w:val="005B7B3B"/>
    <w:rPr>
      <w:rFonts w:ascii="Times New Roman" w:hAnsi="Times New Roman" w:cs="Times New Roman" w:hint="default"/>
      <w:sz w:val="24"/>
      <w:szCs w:val="24"/>
    </w:rPr>
  </w:style>
  <w:style w:type="character" w:customStyle="1" w:styleId="fontstyle01">
    <w:name w:val="fontstyle01"/>
    <w:basedOn w:val="a0"/>
    <w:rsid w:val="005B7B3B"/>
    <w:rPr>
      <w:rFonts w:ascii="Times New Roman" w:hAnsi="Times New Roman" w:cs="Times New Roman" w:hint="default"/>
      <w:b w:val="0"/>
      <w:bCs w:val="0"/>
      <w:i w:val="0"/>
      <w:iCs w:val="0"/>
      <w:color w:val="000000"/>
      <w:sz w:val="28"/>
      <w:szCs w:val="28"/>
    </w:rPr>
  </w:style>
  <w:style w:type="table" w:styleId="1fff">
    <w:name w:val="Table Simple 1"/>
    <w:basedOn w:val="a1"/>
    <w:semiHidden/>
    <w:unhideWhenUsed/>
    <w:rsid w:val="005B7B3B"/>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a">
    <w:name w:val="Table Grid"/>
    <w:basedOn w:val="a1"/>
    <w:uiPriority w:val="39"/>
    <w:rsid w:val="005B7B3B"/>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basedOn w:val="a1"/>
    <w:uiPriority w:val="59"/>
    <w:rsid w:val="005B7B3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qFormat/>
    <w:rsid w:val="005B7B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b">
    <w:name w:val="Emphasis"/>
    <w:basedOn w:val="1ffd"/>
    <w:qFormat/>
    <w:rsid w:val="005B7B3B"/>
    <w:rPr>
      <w:rFonts w:ascii="Times New Roman" w:hAnsi="Times New Roman" w:cs="Times New Roman" w:hint="default"/>
      <w:i/>
      <w:iCs w:val="0"/>
    </w:rPr>
  </w:style>
  <w:style w:type="character" w:styleId="afffc">
    <w:name w:val="Strong"/>
    <w:basedOn w:val="a0"/>
    <w:uiPriority w:val="22"/>
    <w:qFormat/>
    <w:rsid w:val="005B7B3B"/>
    <w:rPr>
      <w:b/>
      <w:bCs/>
    </w:rPr>
  </w:style>
  <w:style w:type="character" w:customStyle="1" w:styleId="2f3">
    <w:name w:val="Текст выноски Знак2"/>
    <w:basedOn w:val="a0"/>
    <w:uiPriority w:val="99"/>
    <w:semiHidden/>
    <w:locked/>
    <w:rsid w:val="005B7B3B"/>
    <w:rPr>
      <w:rFonts w:ascii="Calibri" w:eastAsia="Times New Roman" w:hAnsi="Calibri" w:cs="Calibri"/>
      <w:sz w:val="16"/>
      <w:szCs w:val="16"/>
    </w:rPr>
  </w:style>
  <w:style w:type="paragraph" w:customStyle="1" w:styleId="afffd">
    <w:name w:val="Шапка документу"/>
    <w:basedOn w:val="a"/>
    <w:qFormat/>
    <w:rsid w:val="005B7B3B"/>
    <w:pPr>
      <w:keepNext/>
      <w:keepLines/>
      <w:spacing w:after="240" w:line="240" w:lineRule="auto"/>
      <w:ind w:left="4536"/>
      <w:contextualSpacing/>
      <w:jc w:val="center"/>
    </w:pPr>
    <w:rPr>
      <w:rFonts w:ascii="Antiqua" w:eastAsia="Times New Roman" w:hAnsi="Antiqua" w:cs="Times New Roman"/>
      <w:sz w:val="26"/>
      <w:szCs w:val="20"/>
      <w:lang w:eastAsia="ru-RU"/>
    </w:rPr>
  </w:style>
  <w:style w:type="paragraph" w:customStyle="1" w:styleId="st2">
    <w:name w:val="st2"/>
    <w:uiPriority w:val="99"/>
    <w:qFormat/>
    <w:rsid w:val="005B7B3B"/>
    <w:pPr>
      <w:widowControl w:val="0"/>
      <w:autoSpaceDE w:val="0"/>
      <w:autoSpaceDN w:val="0"/>
      <w:adjustRightInd w:val="0"/>
      <w:spacing w:after="150" w:line="240" w:lineRule="auto"/>
      <w:ind w:firstLine="450"/>
      <w:contextualSpacing/>
      <w:jc w:val="both"/>
    </w:pPr>
    <w:rPr>
      <w:rFonts w:ascii="Calibri" w:eastAsia="SimSun" w:hAnsi="Calibri" w:cs="Times New Roman"/>
      <w:sz w:val="24"/>
      <w:szCs w:val="24"/>
      <w:lang w:eastAsia="uk-UA"/>
    </w:rPr>
  </w:style>
  <w:style w:type="paragraph" w:customStyle="1" w:styleId="st6">
    <w:name w:val="st6"/>
    <w:uiPriority w:val="99"/>
    <w:qFormat/>
    <w:rsid w:val="005B7B3B"/>
    <w:pPr>
      <w:widowControl w:val="0"/>
      <w:autoSpaceDE w:val="0"/>
      <w:autoSpaceDN w:val="0"/>
      <w:adjustRightInd w:val="0"/>
      <w:spacing w:before="300" w:after="450" w:line="240" w:lineRule="auto"/>
      <w:ind w:left="450" w:right="450"/>
      <w:contextualSpacing/>
      <w:jc w:val="center"/>
    </w:pPr>
    <w:rPr>
      <w:rFonts w:ascii="Calibri" w:eastAsia="SimSun" w:hAnsi="Calibri" w:cs="Times New Roman"/>
      <w:sz w:val="24"/>
      <w:szCs w:val="24"/>
      <w:lang w:eastAsia="uk-UA"/>
    </w:rPr>
  </w:style>
  <w:style w:type="character" w:customStyle="1" w:styleId="5yl5">
    <w:name w:val="_5yl5"/>
    <w:rsid w:val="005B7B3B"/>
    <w:rPr>
      <w:rFonts w:ascii="Times New Roman" w:hAnsi="Times New Roman" w:cs="Times New Roman" w:hint="default"/>
    </w:rPr>
  </w:style>
  <w:style w:type="character" w:customStyle="1" w:styleId="st42">
    <w:name w:val="st42"/>
    <w:uiPriority w:val="99"/>
    <w:rsid w:val="005B7B3B"/>
    <w:rPr>
      <w:color w:val="000000"/>
    </w:rPr>
  </w:style>
  <w:style w:type="character" w:customStyle="1" w:styleId="rvts37">
    <w:name w:val="rvts37"/>
    <w:rsid w:val="005B7B3B"/>
  </w:style>
  <w:style w:type="character" w:customStyle="1" w:styleId="st46">
    <w:name w:val="st46"/>
    <w:uiPriority w:val="99"/>
    <w:rsid w:val="005B7B3B"/>
    <w:rPr>
      <w:rFonts w:ascii="Times New Roman" w:eastAsia="Times New Roman" w:hAnsi="Times New Roman" w:cs="Times New Roman" w:hint="default"/>
      <w:i/>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73-15" TargetMode="External"/><Relationship Id="rId3" Type="http://schemas.microsoft.com/office/2007/relationships/stylesWithEffects" Target="stylesWithEffects.xml"/><Relationship Id="rId7" Type="http://schemas.openxmlformats.org/officeDocument/2006/relationships/hyperlink" Target="https://zakon.rada.gov.ua/laws/show/va37520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31249</Words>
  <Characters>17813</Characters>
  <Application>Microsoft Office Word</Application>
  <DocSecurity>0</DocSecurity>
  <Lines>148</Lines>
  <Paragraphs>97</Paragraphs>
  <ScaleCrop>false</ScaleCrop>
  <Company>*</Company>
  <LinksUpToDate>false</LinksUpToDate>
  <CharactersWithSpaces>48965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2025-07-22T10:53:00Z</dcterms:created>
  <dcterms:modified xsi:type="dcterms:W3CDTF">2025-07-22T10:54:00Z</dcterms:modified>
</cp:coreProperties>
</file>